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A0D7F" w14:textId="3DF49EAD" w:rsidR="006846D1" w:rsidRPr="006776D5" w:rsidRDefault="006846D1" w:rsidP="006846D1">
      <w:pPr>
        <w:pStyle w:val="Heading1"/>
        <w:rPr>
          <w:rFonts w:eastAsia="Cambria"/>
          <w:lang w:eastAsia="en-US"/>
        </w:rPr>
      </w:pPr>
      <w:r w:rsidRPr="006776D5">
        <w:rPr>
          <w:rFonts w:eastAsia="Cambria"/>
          <w:lang w:eastAsia="en-US"/>
        </w:rPr>
        <w:t>Mental health counsellors baseline survey</w:t>
      </w:r>
      <w:r w:rsidR="000E0D4E">
        <w:rPr>
          <w:rFonts w:eastAsia="Cambria"/>
          <w:lang w:eastAsia="en-US"/>
        </w:rPr>
        <w:t xml:space="preserve"> 2020-21</w:t>
      </w:r>
    </w:p>
    <w:p w14:paraId="0C747D15" w14:textId="77777777" w:rsidR="006846D1" w:rsidRPr="006776D5" w:rsidRDefault="006846D1" w:rsidP="006846D1">
      <w:pPr>
        <w:pStyle w:val="Heading1"/>
        <w:spacing w:before="0"/>
        <w:rPr>
          <w:rFonts w:eastAsia="Cambria"/>
          <w:lang w:eastAsia="en-US"/>
        </w:rPr>
        <w:sectPr w:rsidR="006846D1" w:rsidRPr="006776D5" w:rsidSect="00E63042">
          <w:headerReference w:type="default" r:id="rId10"/>
          <w:footerReference w:type="default" r:id="rId11"/>
          <w:footerReference w:type="first" r:id="rId12"/>
          <w:pgSz w:w="11906" w:h="16838" w:code="9"/>
          <w:pgMar w:top="1440" w:right="1440" w:bottom="1440" w:left="1440" w:header="720" w:footer="720" w:gutter="0"/>
          <w:cols w:space="720"/>
          <w:docGrid w:linePitch="354"/>
        </w:sectPr>
      </w:pPr>
    </w:p>
    <w:p w14:paraId="6BEF4E17" w14:textId="77777777" w:rsidR="006846D1" w:rsidRPr="00094B32" w:rsidRDefault="006846D1" w:rsidP="009730DF">
      <w:pPr>
        <w:pStyle w:val="Heading2"/>
        <w:rPr>
          <w:rFonts w:eastAsia="Cambria"/>
        </w:rPr>
      </w:pPr>
      <w:r w:rsidRPr="00094B32">
        <w:rPr>
          <w:rFonts w:eastAsia="Cambria"/>
        </w:rPr>
        <w:lastRenderedPageBreak/>
        <w:t>Purpose</w:t>
      </w:r>
    </w:p>
    <w:p w14:paraId="5C2265E7" w14:textId="4B1F5872" w:rsidR="00835256" w:rsidRPr="00EC2C09" w:rsidRDefault="006846D1" w:rsidP="00EC2C09">
      <w:pPr>
        <w:pStyle w:val="Numbering"/>
      </w:pPr>
      <w:r w:rsidRPr="00EC2C09">
        <w:t xml:space="preserve">Institutions are asked to complete the following information to enable SFC to determine growth from the </w:t>
      </w:r>
      <w:r w:rsidR="000E0D4E">
        <w:t>Academic Year (</w:t>
      </w:r>
      <w:r w:rsidRPr="00EC2C09">
        <w:t>AY</w:t>
      </w:r>
      <w:r w:rsidR="000E0D4E">
        <w:t>)</w:t>
      </w:r>
      <w:r w:rsidRPr="00EC2C09">
        <w:t xml:space="preserve"> 2018-19 baseline. The Scottish Government is expecting growth of more than 80 additional counsellors over the next four years.</w:t>
      </w:r>
    </w:p>
    <w:p w14:paraId="09342808" w14:textId="39E3A37C" w:rsidR="00554A12" w:rsidRPr="00EC2C09" w:rsidRDefault="00554A12" w:rsidP="00EC2C09">
      <w:pPr>
        <w:pStyle w:val="Numbering"/>
      </w:pPr>
      <w:r w:rsidRPr="00EC2C09">
        <w:t>Institutions have made</w:t>
      </w:r>
      <w:r w:rsidR="00B0491D" w:rsidRPr="00EC2C09">
        <w:t xml:space="preserve"> good progress towards</w:t>
      </w:r>
      <w:r w:rsidRPr="00EC2C09">
        <w:t xml:space="preserve"> reaching this target to date. High level results from the AY</w:t>
      </w:r>
      <w:r w:rsidR="000E0D4E">
        <w:t xml:space="preserve"> 20</w:t>
      </w:r>
      <w:r w:rsidRPr="00EC2C09">
        <w:t xml:space="preserve">19-20 baseline survey can be found below, and we expect that provision will have continued to grow in </w:t>
      </w:r>
      <w:r w:rsidR="00464444" w:rsidRPr="00EC2C09">
        <w:t>AY</w:t>
      </w:r>
      <w:r w:rsidR="000E0D4E">
        <w:t xml:space="preserve"> 20</w:t>
      </w:r>
      <w:r w:rsidR="00464444" w:rsidRPr="00EC2C09">
        <w:t>20-21 and AY</w:t>
      </w:r>
      <w:r w:rsidR="000E0D4E">
        <w:t xml:space="preserve"> 20</w:t>
      </w:r>
      <w:r w:rsidR="00464444" w:rsidRPr="00EC2C09">
        <w:t>21-22. We are also continuing our work to support equity of access</w:t>
      </w:r>
      <w:r w:rsidR="00230C8E" w:rsidRPr="00EC2C09">
        <w:t xml:space="preserve"> to counsellors for college students, and increase their counselling provision</w:t>
      </w:r>
      <w:r w:rsidR="00464444" w:rsidRPr="00EC2C09">
        <w:t xml:space="preserve"> in line with the university sector. </w:t>
      </w:r>
    </w:p>
    <w:p w14:paraId="62759802" w14:textId="1D42AACA" w:rsidR="00835256" w:rsidRDefault="00EC2C09" w:rsidP="00835256">
      <w:pPr>
        <w:rPr>
          <w:b/>
          <w:bCs/>
          <w:lang w:val="en-US"/>
        </w:rPr>
      </w:pPr>
      <w:r>
        <w:rPr>
          <w:b/>
          <w:bCs/>
          <w:lang w:val="en-US"/>
        </w:rPr>
        <w:t>Total AY 2019-20 FTE Figures</w:t>
      </w:r>
    </w:p>
    <w:tbl>
      <w:tblPr>
        <w:tblpPr w:leftFromText="180" w:rightFromText="180" w:vertAnchor="text"/>
        <w:tblW w:w="0" w:type="auto"/>
        <w:tblCellMar>
          <w:left w:w="0" w:type="dxa"/>
          <w:right w:w="0" w:type="dxa"/>
        </w:tblCellMar>
        <w:tblLook w:val="04A0" w:firstRow="1" w:lastRow="0" w:firstColumn="1" w:lastColumn="0" w:noHBand="0" w:noVBand="1"/>
        <w:tblDescription w:val="Total AY 2019-20 FTE Figures"/>
      </w:tblPr>
      <w:tblGrid>
        <w:gridCol w:w="2310"/>
        <w:gridCol w:w="2310"/>
        <w:gridCol w:w="2311"/>
        <w:gridCol w:w="2311"/>
      </w:tblGrid>
      <w:tr w:rsidR="00835256" w14:paraId="205A2C93" w14:textId="77777777" w:rsidTr="000E0D4E">
        <w:trPr>
          <w:cantSplit/>
          <w:tblHeader/>
        </w:trPr>
        <w:tc>
          <w:tcPr>
            <w:tcW w:w="2310" w:type="dxa"/>
            <w:tcBorders>
              <w:top w:val="single" w:sz="8" w:space="0" w:color="auto"/>
              <w:left w:val="single" w:sz="8" w:space="0" w:color="auto"/>
              <w:bottom w:val="single" w:sz="8" w:space="0" w:color="auto"/>
              <w:right w:val="single" w:sz="8" w:space="0" w:color="auto"/>
            </w:tcBorders>
            <w:shd w:val="clear" w:color="auto" w:fill="F0E9F7"/>
            <w:tcMar>
              <w:top w:w="0" w:type="dxa"/>
              <w:left w:w="108" w:type="dxa"/>
              <w:bottom w:w="0" w:type="dxa"/>
              <w:right w:w="108" w:type="dxa"/>
            </w:tcMar>
          </w:tcPr>
          <w:p w14:paraId="54557604" w14:textId="77777777" w:rsidR="00835256" w:rsidRDefault="00835256">
            <w:pPr>
              <w:rPr>
                <w:rFonts w:eastAsiaTheme="minorHAnsi" w:cs="Calibri"/>
                <w:lang w:val="en-US" w:eastAsia="en-US"/>
              </w:rPr>
            </w:pPr>
          </w:p>
        </w:tc>
        <w:tc>
          <w:tcPr>
            <w:tcW w:w="2310" w:type="dxa"/>
            <w:tcBorders>
              <w:top w:val="single" w:sz="8" w:space="0" w:color="auto"/>
              <w:left w:val="nil"/>
              <w:bottom w:val="single" w:sz="8" w:space="0" w:color="auto"/>
              <w:right w:val="single" w:sz="8" w:space="0" w:color="auto"/>
            </w:tcBorders>
            <w:shd w:val="clear" w:color="auto" w:fill="F0E9F7"/>
            <w:tcMar>
              <w:top w:w="0" w:type="dxa"/>
              <w:left w:w="108" w:type="dxa"/>
              <w:bottom w:w="0" w:type="dxa"/>
              <w:right w:w="108" w:type="dxa"/>
            </w:tcMar>
            <w:hideMark/>
          </w:tcPr>
          <w:p w14:paraId="6D9D69DE" w14:textId="77777777" w:rsidR="00835256" w:rsidRDefault="00835256">
            <w:pPr>
              <w:rPr>
                <w:rFonts w:eastAsiaTheme="minorHAnsi" w:cs="Calibri"/>
                <w:b/>
                <w:bCs/>
                <w:sz w:val="24"/>
                <w:szCs w:val="24"/>
                <w:lang w:val="en-US" w:eastAsia="en-US"/>
              </w:rPr>
            </w:pPr>
            <w:r>
              <w:rPr>
                <w:b/>
                <w:bCs/>
                <w:lang w:val="en-US"/>
              </w:rPr>
              <w:t>Baseline FTE Figure</w:t>
            </w:r>
          </w:p>
        </w:tc>
        <w:tc>
          <w:tcPr>
            <w:tcW w:w="2311" w:type="dxa"/>
            <w:tcBorders>
              <w:top w:val="single" w:sz="8" w:space="0" w:color="auto"/>
              <w:left w:val="nil"/>
              <w:bottom w:val="single" w:sz="8" w:space="0" w:color="auto"/>
              <w:right w:val="single" w:sz="8" w:space="0" w:color="auto"/>
            </w:tcBorders>
            <w:shd w:val="clear" w:color="auto" w:fill="F0E9F7"/>
            <w:tcMar>
              <w:top w:w="0" w:type="dxa"/>
              <w:left w:w="108" w:type="dxa"/>
              <w:bottom w:w="0" w:type="dxa"/>
              <w:right w:w="108" w:type="dxa"/>
            </w:tcMar>
            <w:hideMark/>
          </w:tcPr>
          <w:p w14:paraId="4AF35180" w14:textId="6D03983F" w:rsidR="00835256" w:rsidRDefault="000E0D4E">
            <w:pPr>
              <w:rPr>
                <w:rFonts w:eastAsiaTheme="minorHAnsi" w:cs="Calibri"/>
                <w:b/>
                <w:bCs/>
                <w:sz w:val="24"/>
                <w:szCs w:val="24"/>
                <w:lang w:val="en-US" w:eastAsia="en-US"/>
              </w:rPr>
            </w:pPr>
            <w:r>
              <w:rPr>
                <w:b/>
                <w:bCs/>
                <w:lang w:val="en-US"/>
              </w:rPr>
              <w:t>20</w:t>
            </w:r>
            <w:r w:rsidR="00835256">
              <w:rPr>
                <w:b/>
                <w:bCs/>
                <w:lang w:val="en-US"/>
              </w:rPr>
              <w:t>19-20 FTE Figure</w:t>
            </w:r>
          </w:p>
        </w:tc>
        <w:tc>
          <w:tcPr>
            <w:tcW w:w="2311" w:type="dxa"/>
            <w:tcBorders>
              <w:top w:val="single" w:sz="8" w:space="0" w:color="auto"/>
              <w:left w:val="nil"/>
              <w:bottom w:val="single" w:sz="8" w:space="0" w:color="auto"/>
              <w:right w:val="single" w:sz="8" w:space="0" w:color="auto"/>
            </w:tcBorders>
            <w:shd w:val="clear" w:color="auto" w:fill="F0E9F7"/>
            <w:tcMar>
              <w:top w:w="0" w:type="dxa"/>
              <w:left w:w="108" w:type="dxa"/>
              <w:bottom w:w="0" w:type="dxa"/>
              <w:right w:w="108" w:type="dxa"/>
            </w:tcMar>
            <w:hideMark/>
          </w:tcPr>
          <w:p w14:paraId="738A6BE5" w14:textId="77777777" w:rsidR="00835256" w:rsidRDefault="00835256">
            <w:pPr>
              <w:rPr>
                <w:rFonts w:eastAsiaTheme="minorHAnsi" w:cs="Calibri"/>
                <w:b/>
                <w:bCs/>
                <w:sz w:val="24"/>
                <w:szCs w:val="24"/>
                <w:lang w:val="en-US" w:eastAsia="en-US"/>
              </w:rPr>
            </w:pPr>
            <w:r>
              <w:rPr>
                <w:b/>
                <w:bCs/>
                <w:lang w:val="en-US"/>
              </w:rPr>
              <w:t>Increase (FTE)</w:t>
            </w:r>
          </w:p>
        </w:tc>
      </w:tr>
      <w:tr w:rsidR="00835256" w14:paraId="29AE7A27" w14:textId="77777777" w:rsidTr="000E0D4E">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CCAF6" w14:textId="77777777" w:rsidR="00835256" w:rsidRDefault="00835256">
            <w:pPr>
              <w:rPr>
                <w:rFonts w:eastAsiaTheme="minorHAnsi" w:cs="Calibri"/>
                <w:b/>
                <w:bCs/>
                <w:sz w:val="24"/>
                <w:szCs w:val="24"/>
                <w:lang w:val="en-US" w:eastAsia="en-US"/>
              </w:rPr>
            </w:pPr>
            <w:r>
              <w:rPr>
                <w:b/>
                <w:bCs/>
                <w:lang w:val="en-US"/>
              </w:rPr>
              <w:t>Colleges</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6EB304C0" w14:textId="77777777" w:rsidR="00835256" w:rsidRDefault="00835256">
            <w:pPr>
              <w:rPr>
                <w:rFonts w:eastAsiaTheme="minorHAnsi" w:cs="Calibri"/>
                <w:lang w:val="en-US" w:eastAsia="en-US"/>
              </w:rPr>
            </w:pPr>
            <w:r>
              <w:rPr>
                <w:lang w:val="en-US"/>
              </w:rPr>
              <w:t>             17.3</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64CA1B3B" w14:textId="77777777" w:rsidR="00835256" w:rsidRDefault="00835256">
            <w:pPr>
              <w:rPr>
                <w:rFonts w:eastAsiaTheme="minorHAnsi" w:cs="Calibri"/>
                <w:b/>
                <w:bCs/>
                <w:lang w:val="en-US" w:eastAsia="en-US"/>
              </w:rPr>
            </w:pPr>
            <w:r>
              <w:rPr>
                <w:b/>
                <w:bCs/>
                <w:lang w:val="en-US"/>
              </w:rPr>
              <w:t>           41.6</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38838C69" w14:textId="77777777" w:rsidR="00835256" w:rsidRDefault="00835256">
            <w:pPr>
              <w:jc w:val="center"/>
              <w:rPr>
                <w:rFonts w:eastAsiaTheme="minorHAnsi" w:cs="Calibri"/>
                <w:lang w:val="en-US" w:eastAsia="en-US"/>
              </w:rPr>
            </w:pPr>
            <w:r>
              <w:rPr>
                <w:lang w:val="en-US"/>
              </w:rPr>
              <w:t>24.2</w:t>
            </w:r>
          </w:p>
        </w:tc>
      </w:tr>
      <w:tr w:rsidR="00835256" w14:paraId="5863081A" w14:textId="77777777" w:rsidTr="000E0D4E">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0F420" w14:textId="77777777" w:rsidR="00835256" w:rsidRDefault="00835256">
            <w:pPr>
              <w:rPr>
                <w:rFonts w:eastAsiaTheme="minorHAnsi" w:cs="Calibri"/>
                <w:b/>
                <w:bCs/>
                <w:sz w:val="24"/>
                <w:szCs w:val="24"/>
                <w:lang w:val="en-US" w:eastAsia="en-US"/>
              </w:rPr>
            </w:pPr>
            <w:r>
              <w:rPr>
                <w:b/>
                <w:bCs/>
                <w:lang w:val="en-US"/>
              </w:rPr>
              <w:t>Universities</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44F22DD1" w14:textId="77777777" w:rsidR="00835256" w:rsidRDefault="00835256">
            <w:pPr>
              <w:rPr>
                <w:rFonts w:eastAsiaTheme="minorHAnsi" w:cs="Calibri"/>
                <w:lang w:val="en-US" w:eastAsia="en-US"/>
              </w:rPr>
            </w:pPr>
            <w:r>
              <w:rPr>
                <w:lang w:val="en-US"/>
              </w:rPr>
              <w:t>              72.6</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19D47BA0" w14:textId="77777777" w:rsidR="00835256" w:rsidRDefault="00835256">
            <w:pPr>
              <w:rPr>
                <w:rFonts w:eastAsiaTheme="minorHAnsi" w:cs="Calibri"/>
                <w:b/>
                <w:bCs/>
                <w:lang w:val="en-US" w:eastAsia="en-US"/>
              </w:rPr>
            </w:pPr>
            <w:r>
              <w:rPr>
                <w:b/>
                <w:bCs/>
                <w:lang w:val="en-US"/>
              </w:rPr>
              <w:t>          101.9</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079774A8" w14:textId="77777777" w:rsidR="00835256" w:rsidRDefault="00835256">
            <w:pPr>
              <w:jc w:val="center"/>
              <w:rPr>
                <w:rFonts w:eastAsiaTheme="minorHAnsi" w:cs="Calibri"/>
                <w:lang w:val="en-US" w:eastAsia="en-US"/>
              </w:rPr>
            </w:pPr>
            <w:r>
              <w:rPr>
                <w:lang w:val="en-US"/>
              </w:rPr>
              <w:t>29.3</w:t>
            </w:r>
          </w:p>
        </w:tc>
      </w:tr>
      <w:tr w:rsidR="00835256" w14:paraId="0DDF24DE" w14:textId="77777777" w:rsidTr="000E0D4E">
        <w:tc>
          <w:tcPr>
            <w:tcW w:w="2310" w:type="dxa"/>
            <w:tcMar>
              <w:top w:w="0" w:type="dxa"/>
              <w:left w:w="108" w:type="dxa"/>
              <w:bottom w:w="0" w:type="dxa"/>
              <w:right w:w="108" w:type="dxa"/>
            </w:tcMar>
          </w:tcPr>
          <w:p w14:paraId="6A3ABAB0" w14:textId="77777777" w:rsidR="00835256" w:rsidRDefault="00835256">
            <w:pPr>
              <w:rPr>
                <w:rFonts w:eastAsiaTheme="minorHAnsi" w:cs="Calibri"/>
                <w:b/>
                <w:bCs/>
                <w:sz w:val="24"/>
                <w:szCs w:val="24"/>
                <w:lang w:val="en-US" w:eastAsia="en-US"/>
              </w:rPr>
            </w:pPr>
          </w:p>
        </w:tc>
        <w:tc>
          <w:tcPr>
            <w:tcW w:w="2310" w:type="dxa"/>
            <w:tcMar>
              <w:top w:w="0" w:type="dxa"/>
              <w:left w:w="108" w:type="dxa"/>
              <w:bottom w:w="0" w:type="dxa"/>
              <w:right w:w="108" w:type="dxa"/>
            </w:tcMar>
          </w:tcPr>
          <w:p w14:paraId="6A18EBB2" w14:textId="77777777" w:rsidR="00835256" w:rsidRDefault="00835256">
            <w:pPr>
              <w:rPr>
                <w:rFonts w:eastAsiaTheme="minorHAnsi" w:cs="Calibri"/>
                <w:sz w:val="24"/>
                <w:szCs w:val="24"/>
                <w:lang w:val="en-US" w:eastAsia="en-US"/>
              </w:rPr>
            </w:pPr>
          </w:p>
        </w:tc>
        <w:tc>
          <w:tcPr>
            <w:tcW w:w="2311" w:type="dxa"/>
            <w:tcBorders>
              <w:top w:val="nil"/>
              <w:left w:val="nil"/>
              <w:bottom w:val="nil"/>
              <w:right w:val="single" w:sz="8" w:space="0" w:color="auto"/>
            </w:tcBorders>
            <w:tcMar>
              <w:top w:w="0" w:type="dxa"/>
              <w:left w:w="108" w:type="dxa"/>
              <w:bottom w:w="0" w:type="dxa"/>
              <w:right w:w="108" w:type="dxa"/>
            </w:tcMar>
          </w:tcPr>
          <w:p w14:paraId="5916EBDF" w14:textId="77777777" w:rsidR="00835256" w:rsidRDefault="00835256">
            <w:pPr>
              <w:rPr>
                <w:rFonts w:eastAsiaTheme="minorHAnsi" w:cs="Calibri"/>
                <w:sz w:val="24"/>
                <w:szCs w:val="24"/>
                <w:lang w:val="en-US" w:eastAsia="en-US"/>
              </w:rPr>
            </w:pP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5F63AC8A" w14:textId="46C73F5E" w:rsidR="00835256" w:rsidRDefault="00835256">
            <w:pPr>
              <w:rPr>
                <w:rFonts w:eastAsiaTheme="minorHAnsi" w:cs="Calibri"/>
                <w:b/>
                <w:bCs/>
                <w:sz w:val="24"/>
                <w:szCs w:val="24"/>
                <w:lang w:val="en-US" w:eastAsia="en-US"/>
              </w:rPr>
            </w:pPr>
            <w:r>
              <w:rPr>
                <w:lang w:val="en-US"/>
              </w:rPr>
              <w:t>              </w:t>
            </w:r>
            <w:r>
              <w:rPr>
                <w:b/>
                <w:bCs/>
                <w:lang w:val="en-US"/>
              </w:rPr>
              <w:t>53.5</w:t>
            </w:r>
          </w:p>
        </w:tc>
      </w:tr>
    </w:tbl>
    <w:p w14:paraId="416B6157" w14:textId="77777777" w:rsidR="00835256" w:rsidRDefault="00835256" w:rsidP="00EB7741">
      <w:pPr>
        <w:tabs>
          <w:tab w:val="left" w:pos="567"/>
        </w:tabs>
        <w:spacing w:after="240"/>
        <w:rPr>
          <w:rFonts w:cs="Calibri"/>
          <w:szCs w:val="20"/>
        </w:rPr>
      </w:pPr>
      <w:bookmarkStart w:id="0" w:name="_GoBack"/>
      <w:bookmarkEnd w:id="0"/>
    </w:p>
    <w:p w14:paraId="2A8A5C6D" w14:textId="3B181D1E" w:rsidR="00EB7741" w:rsidRDefault="00835256" w:rsidP="00EC2C09">
      <w:pPr>
        <w:pStyle w:val="Numbering"/>
        <w:rPr>
          <w:rFonts w:eastAsia="Cambria"/>
          <w:lang w:eastAsia="en-US"/>
        </w:rPr>
      </w:pPr>
      <w:r w:rsidRPr="00EB7741">
        <w:rPr>
          <w:rFonts w:eastAsia="Cambria"/>
          <w:b/>
          <w:lang w:eastAsia="en-US"/>
        </w:rPr>
        <w:t>The information provided in this survey should cover AY 2020-21</w:t>
      </w:r>
      <w:r w:rsidRPr="00835256">
        <w:rPr>
          <w:rFonts w:eastAsia="Cambria"/>
          <w:lang w:eastAsia="en-US"/>
        </w:rPr>
        <w:t>. Institutions are asked to report annually on the full previous academic year to allow us to measure growth from the 2018-19 baseline.</w:t>
      </w:r>
    </w:p>
    <w:p w14:paraId="1D6B2986" w14:textId="2B7BEF84" w:rsidR="00835256" w:rsidRPr="00EB7741" w:rsidRDefault="00835256" w:rsidP="00EC2C09">
      <w:pPr>
        <w:pStyle w:val="Numbering"/>
        <w:rPr>
          <w:rFonts w:eastAsia="Cambria"/>
          <w:lang w:eastAsia="en-US"/>
        </w:rPr>
      </w:pPr>
      <w:r w:rsidRPr="00EB7741">
        <w:rPr>
          <w:rFonts w:eastAsia="Cambria"/>
          <w:lang w:eastAsia="en-US"/>
        </w:rPr>
        <w:t>Please note that we need this information for all colleges and universities (including all colleges within a multi-college region). We do recognise that there may be collaborative approaches within and between multi-college regions (and outwith), therefore please ensure that your Outcome Agreement Manager is aware of these</w:t>
      </w:r>
      <w:r w:rsidR="00EB7741" w:rsidRPr="00EB7741">
        <w:rPr>
          <w:rFonts w:eastAsia="Cambria"/>
          <w:lang w:eastAsia="en-US"/>
        </w:rPr>
        <w:t>.</w:t>
      </w:r>
    </w:p>
    <w:p w14:paraId="5C3592B6" w14:textId="5793F4DD" w:rsidR="00CA3142" w:rsidRDefault="008C1C6D" w:rsidP="00EC2C09">
      <w:pPr>
        <w:pStyle w:val="Numbering"/>
        <w:rPr>
          <w:rFonts w:asciiTheme="minorHAnsi" w:eastAsia="Cambria" w:hAnsiTheme="minorHAnsi" w:cs="Calibri"/>
          <w:lang w:eastAsia="en-US"/>
        </w:rPr>
      </w:pPr>
      <w:r>
        <w:rPr>
          <w:rFonts w:asciiTheme="minorHAnsi" w:eastAsia="Cambria" w:hAnsiTheme="minorHAnsi" w:cs="Calibri"/>
          <w:lang w:eastAsia="en-US"/>
        </w:rPr>
        <w:t>As outlined in the AY</w:t>
      </w:r>
      <w:r w:rsidR="000E0D4E">
        <w:rPr>
          <w:rFonts w:asciiTheme="minorHAnsi" w:eastAsia="Cambria" w:hAnsiTheme="minorHAnsi" w:cs="Calibri"/>
          <w:lang w:eastAsia="en-US"/>
        </w:rPr>
        <w:t xml:space="preserve"> 20</w:t>
      </w:r>
      <w:r>
        <w:rPr>
          <w:rFonts w:asciiTheme="minorHAnsi" w:eastAsia="Cambria" w:hAnsiTheme="minorHAnsi" w:cs="Calibri"/>
          <w:lang w:eastAsia="en-US"/>
        </w:rPr>
        <w:t>21</w:t>
      </w:r>
      <w:r w:rsidR="000E0D4E">
        <w:rPr>
          <w:rFonts w:asciiTheme="minorHAnsi" w:eastAsia="Cambria" w:hAnsiTheme="minorHAnsi" w:cs="Calibri"/>
          <w:lang w:eastAsia="en-US"/>
        </w:rPr>
        <w:t>-</w:t>
      </w:r>
      <w:r>
        <w:rPr>
          <w:rFonts w:asciiTheme="minorHAnsi" w:eastAsia="Cambria" w:hAnsiTheme="minorHAnsi" w:cs="Calibri"/>
          <w:lang w:eastAsia="en-US"/>
        </w:rPr>
        <w:t>22 Funding Guidance, t</w:t>
      </w:r>
      <w:r w:rsidR="00CA3142">
        <w:rPr>
          <w:rFonts w:asciiTheme="minorHAnsi" w:eastAsia="Cambria" w:hAnsiTheme="minorHAnsi" w:cs="Calibri"/>
          <w:lang w:eastAsia="en-US"/>
        </w:rPr>
        <w:t xml:space="preserve">his year, we will also use this survey to collect some brief information </w:t>
      </w:r>
      <w:r w:rsidR="00766824">
        <w:rPr>
          <w:rFonts w:asciiTheme="minorHAnsi" w:eastAsia="Cambria" w:hAnsiTheme="minorHAnsi" w:cs="Calibri"/>
          <w:lang w:eastAsia="en-US"/>
        </w:rPr>
        <w:t xml:space="preserve">on </w:t>
      </w:r>
      <w:r w:rsidR="00AF3DD6">
        <w:rPr>
          <w:rFonts w:asciiTheme="minorHAnsi" w:eastAsia="Cambria" w:hAnsiTheme="minorHAnsi" w:cs="Calibri"/>
          <w:lang w:eastAsia="en-US"/>
        </w:rPr>
        <w:t xml:space="preserve">current </w:t>
      </w:r>
      <w:r w:rsidR="00766824">
        <w:rPr>
          <w:rFonts w:asciiTheme="minorHAnsi" w:eastAsia="Cambria" w:hAnsiTheme="minorHAnsi" w:cs="Calibri"/>
          <w:lang w:eastAsia="en-US"/>
        </w:rPr>
        <w:t>levels of underspend as we enter the final year of the funding commitment.</w:t>
      </w:r>
    </w:p>
    <w:p w14:paraId="357CFFCF" w14:textId="6E260457" w:rsidR="004E0B78" w:rsidRPr="0086164C" w:rsidRDefault="00774863" w:rsidP="00EC2C09">
      <w:pPr>
        <w:pStyle w:val="Numbering"/>
        <w:rPr>
          <w:rFonts w:asciiTheme="minorHAnsi" w:eastAsia="Cambria" w:hAnsiTheme="minorHAnsi" w:cs="Calibri"/>
          <w:lang w:eastAsia="en-US"/>
        </w:rPr>
      </w:pPr>
      <w:r>
        <w:rPr>
          <w:rFonts w:asciiTheme="minorHAnsi" w:eastAsia="Cambria" w:hAnsiTheme="minorHAnsi" w:cs="Calibri"/>
          <w:lang w:eastAsia="en-US"/>
        </w:rPr>
        <w:t>We will contact you</w:t>
      </w:r>
      <w:r w:rsidR="004E0B78">
        <w:rPr>
          <w:rFonts w:asciiTheme="minorHAnsi" w:eastAsia="Cambria" w:hAnsiTheme="minorHAnsi" w:cs="Calibri"/>
          <w:lang w:eastAsia="en-US"/>
        </w:rPr>
        <w:t xml:space="preserve"> early 2022 for a brief in-year update on your current FTE counsellor figure</w:t>
      </w:r>
      <w:r w:rsidR="00464444">
        <w:rPr>
          <w:rFonts w:asciiTheme="minorHAnsi" w:eastAsia="Cambria" w:hAnsiTheme="minorHAnsi" w:cs="Calibri"/>
          <w:lang w:eastAsia="en-US"/>
        </w:rPr>
        <w:t>,</w:t>
      </w:r>
      <w:r w:rsidR="004E0B78">
        <w:rPr>
          <w:rFonts w:asciiTheme="minorHAnsi" w:eastAsia="Cambria" w:hAnsiTheme="minorHAnsi" w:cs="Calibri"/>
          <w:lang w:eastAsia="en-US"/>
        </w:rPr>
        <w:t xml:space="preserve"> to help inform the allocations and guidance as we enter the final year of the funding commitment.</w:t>
      </w:r>
    </w:p>
    <w:p w14:paraId="755801DA" w14:textId="77777777" w:rsidR="00EC2C09" w:rsidRDefault="00EC2C09" w:rsidP="00094B32">
      <w:pPr>
        <w:pStyle w:val="Heading2"/>
        <w:rPr>
          <w:rFonts w:eastAsia="Cambria"/>
        </w:rPr>
      </w:pPr>
      <w:r>
        <w:rPr>
          <w:rFonts w:eastAsia="Cambria"/>
        </w:rPr>
        <w:br w:type="page"/>
      </w:r>
    </w:p>
    <w:p w14:paraId="0E4A2D2E" w14:textId="57F53751" w:rsidR="006846D1" w:rsidRPr="00094B32" w:rsidRDefault="006846D1" w:rsidP="00094B32">
      <w:pPr>
        <w:pStyle w:val="Heading2"/>
        <w:rPr>
          <w:rFonts w:eastAsia="Cambria"/>
        </w:rPr>
      </w:pPr>
      <w:r w:rsidRPr="00094B32">
        <w:rPr>
          <w:rFonts w:eastAsia="Cambria"/>
        </w:rPr>
        <w:lastRenderedPageBreak/>
        <w:t>How we will use this information</w:t>
      </w:r>
    </w:p>
    <w:p w14:paraId="4EB4081D" w14:textId="77777777" w:rsidR="006846D1" w:rsidRPr="0086164C" w:rsidRDefault="006846D1" w:rsidP="00EC2C09">
      <w:pPr>
        <w:pStyle w:val="Numbering"/>
        <w:rPr>
          <w:rFonts w:eastAsia="Cambria"/>
          <w:lang w:eastAsia="en-US"/>
        </w:rPr>
      </w:pPr>
      <w:r w:rsidRPr="0086164C">
        <w:rPr>
          <w:rFonts w:eastAsia="Cambria"/>
          <w:lang w:eastAsia="en-US"/>
        </w:rPr>
        <w:t>Please note we will ask for this information annually</w:t>
      </w:r>
      <w:r>
        <w:rPr>
          <w:rFonts w:eastAsia="Cambria"/>
          <w:lang w:eastAsia="en-US"/>
        </w:rPr>
        <w:t xml:space="preserve">. </w:t>
      </w:r>
    </w:p>
    <w:p w14:paraId="6BA82889" w14:textId="77777777" w:rsidR="006846D1" w:rsidRPr="0086164C" w:rsidRDefault="006846D1" w:rsidP="00EC2C09">
      <w:pPr>
        <w:pStyle w:val="Numbering"/>
        <w:rPr>
          <w:rFonts w:eastAsia="Cambria"/>
          <w:lang w:eastAsia="en-US"/>
        </w:rPr>
      </w:pPr>
      <w:r w:rsidRPr="0086164C">
        <w:rPr>
          <w:rFonts w:eastAsia="Cambria"/>
          <w:lang w:eastAsia="en-US"/>
        </w:rPr>
        <w:t xml:space="preserve">We expect that the additional funding allocated from AY </w:t>
      </w:r>
      <w:r w:rsidR="00766824">
        <w:rPr>
          <w:rFonts w:eastAsia="Cambria"/>
          <w:lang w:eastAsia="en-US"/>
        </w:rPr>
        <w:t>2020-21</w:t>
      </w:r>
      <w:r w:rsidRPr="0086164C">
        <w:rPr>
          <w:rFonts w:eastAsia="Cambria"/>
          <w:lang w:eastAsia="en-US"/>
        </w:rPr>
        <w:t xml:space="preserve"> should be used to grow resource from the baseline position at each institution and not fund what is already in place</w:t>
      </w:r>
      <w:r>
        <w:rPr>
          <w:rFonts w:eastAsia="Cambria"/>
          <w:lang w:eastAsia="en-US"/>
        </w:rPr>
        <w:t xml:space="preserve">. </w:t>
      </w:r>
      <w:r w:rsidRPr="0086164C">
        <w:rPr>
          <w:rFonts w:eastAsia="Cambria"/>
          <w:lang w:eastAsia="en-US"/>
        </w:rPr>
        <w:t>Unless you inform us otherwise, we will assume your institution will have:</w:t>
      </w:r>
    </w:p>
    <w:p w14:paraId="2D27EE1B" w14:textId="77777777" w:rsidR="006846D1" w:rsidRPr="0086164C" w:rsidRDefault="006846D1" w:rsidP="00EC2C09">
      <w:pPr>
        <w:pStyle w:val="Bullets"/>
        <w:rPr>
          <w:rFonts w:eastAsia="Cambria"/>
          <w:lang w:eastAsia="en-US"/>
        </w:rPr>
      </w:pPr>
      <w:r w:rsidRPr="0086164C">
        <w:rPr>
          <w:rFonts w:eastAsia="Cambria"/>
          <w:lang w:eastAsia="en-US"/>
        </w:rPr>
        <w:t xml:space="preserve">Continued to support the same number of FTE student counsellors in </w:t>
      </w:r>
      <w:r w:rsidR="00C837EC">
        <w:rPr>
          <w:rFonts w:eastAsia="Cambria"/>
          <w:lang w:eastAsia="en-US"/>
        </w:rPr>
        <w:br/>
      </w:r>
      <w:r w:rsidRPr="0086164C">
        <w:rPr>
          <w:rFonts w:eastAsia="Cambria"/>
          <w:lang w:eastAsia="en-US"/>
        </w:rPr>
        <w:t xml:space="preserve">AY </w:t>
      </w:r>
      <w:r w:rsidR="00766824">
        <w:rPr>
          <w:rFonts w:eastAsia="Cambria"/>
          <w:lang w:eastAsia="en-US"/>
        </w:rPr>
        <w:t>2020-21</w:t>
      </w:r>
      <w:r w:rsidR="00AF53E2">
        <w:rPr>
          <w:rFonts w:eastAsia="Cambria"/>
          <w:lang w:eastAsia="en-US"/>
        </w:rPr>
        <w:t xml:space="preserve"> onwards as you had in AY 2018-19</w:t>
      </w:r>
      <w:r w:rsidRPr="0086164C">
        <w:rPr>
          <w:rFonts w:eastAsia="Cambria"/>
          <w:lang w:eastAsia="en-US"/>
        </w:rPr>
        <w:t xml:space="preserve">. </w:t>
      </w:r>
    </w:p>
    <w:p w14:paraId="6FE64FA8" w14:textId="77777777" w:rsidR="006846D1" w:rsidRPr="0086164C" w:rsidRDefault="006846D1" w:rsidP="00EC2C09">
      <w:pPr>
        <w:pStyle w:val="Bullets"/>
        <w:rPr>
          <w:rFonts w:eastAsia="Cambria"/>
          <w:lang w:eastAsia="en-US"/>
        </w:rPr>
      </w:pPr>
      <w:r w:rsidRPr="0086164C">
        <w:rPr>
          <w:rFonts w:eastAsia="Cambria"/>
          <w:lang w:eastAsia="en-US"/>
        </w:rPr>
        <w:t>Used your core resource to support those staff.</w:t>
      </w:r>
      <w:r w:rsidRPr="0086164C">
        <w:rPr>
          <w:rFonts w:eastAsia="Cambria"/>
          <w:lang w:eastAsia="en-US"/>
        </w:rPr>
        <w:br/>
      </w:r>
    </w:p>
    <w:p w14:paraId="718AD5AA" w14:textId="77777777" w:rsidR="006846D1" w:rsidRDefault="006846D1" w:rsidP="00EC2C09">
      <w:pPr>
        <w:pStyle w:val="Numbering"/>
        <w:rPr>
          <w:rFonts w:eastAsia="Cambria"/>
          <w:lang w:eastAsia="en-US"/>
        </w:rPr>
      </w:pPr>
      <w:r w:rsidRPr="0086164C">
        <w:rPr>
          <w:rFonts w:eastAsia="Cambria"/>
          <w:lang w:eastAsia="en-US"/>
        </w:rPr>
        <w:t xml:space="preserve">The additional funding allocated from AY </w:t>
      </w:r>
      <w:r w:rsidR="00766824">
        <w:rPr>
          <w:rFonts w:eastAsia="Cambria"/>
          <w:lang w:eastAsia="en-US"/>
        </w:rPr>
        <w:t>2020-21</w:t>
      </w:r>
      <w:r w:rsidRPr="0086164C">
        <w:rPr>
          <w:rFonts w:eastAsia="Cambria"/>
          <w:lang w:eastAsia="en-US"/>
        </w:rPr>
        <w:t xml:space="preserve"> will therefore be used to grow that resource from that position at your institution</w:t>
      </w:r>
      <w:r>
        <w:rPr>
          <w:rFonts w:eastAsia="Cambria"/>
          <w:lang w:eastAsia="en-US"/>
        </w:rPr>
        <w:t xml:space="preserve">. </w:t>
      </w:r>
    </w:p>
    <w:p w14:paraId="7633E1DA" w14:textId="5A250F4D" w:rsidR="006846D1" w:rsidRPr="00F06BDA" w:rsidRDefault="006846D1" w:rsidP="00EC2C09">
      <w:pPr>
        <w:pStyle w:val="Numbering"/>
        <w:rPr>
          <w:rFonts w:eastAsia="Cambria"/>
          <w:lang w:eastAsia="en-US"/>
        </w:rPr>
      </w:pPr>
      <w:r w:rsidRPr="00F06BDA">
        <w:rPr>
          <w:rFonts w:eastAsia="Cambria"/>
          <w:lang w:eastAsia="en-US"/>
        </w:rPr>
        <w:t xml:space="preserve">A lack of progress may result in funds being </w:t>
      </w:r>
      <w:r w:rsidR="004E0B78">
        <w:rPr>
          <w:rFonts w:eastAsia="Cambria"/>
          <w:lang w:eastAsia="en-US"/>
        </w:rPr>
        <w:t>returned and</w:t>
      </w:r>
      <w:r>
        <w:rPr>
          <w:rFonts w:eastAsia="Cambria"/>
          <w:lang w:eastAsia="en-US"/>
        </w:rPr>
        <w:t>/</w:t>
      </w:r>
      <w:r w:rsidRPr="00F06BDA">
        <w:rPr>
          <w:rFonts w:eastAsia="Cambria"/>
          <w:lang w:eastAsia="en-US"/>
        </w:rPr>
        <w:t>or future funding being reallocated.</w:t>
      </w:r>
      <w:r w:rsidR="00E50BEE">
        <w:rPr>
          <w:rFonts w:eastAsia="Cambria"/>
          <w:lang w:eastAsia="en-US"/>
        </w:rPr>
        <w:t xml:space="preserve"> However, we do recognise that the COVID-19 emergency may have impacted some institutions’ ability to progress their recruitment. Therefore, a</w:t>
      </w:r>
      <w:r w:rsidR="00AF2093">
        <w:rPr>
          <w:rFonts w:eastAsia="Cambria"/>
          <w:lang w:eastAsia="en-US"/>
        </w:rPr>
        <w:t xml:space="preserve">ny unspent funds from AY </w:t>
      </w:r>
      <w:r w:rsidR="00766824">
        <w:rPr>
          <w:rFonts w:eastAsia="Cambria"/>
          <w:lang w:eastAsia="en-US"/>
        </w:rPr>
        <w:t>2020-21</w:t>
      </w:r>
      <w:r w:rsidR="00AF2093">
        <w:rPr>
          <w:rFonts w:eastAsia="Cambria"/>
          <w:lang w:eastAsia="en-US"/>
        </w:rPr>
        <w:t xml:space="preserve"> and </w:t>
      </w:r>
      <w:r w:rsidR="000E0D4E">
        <w:rPr>
          <w:rFonts w:eastAsia="Cambria"/>
          <w:lang w:eastAsia="en-US"/>
        </w:rPr>
        <w:t>AY 20</w:t>
      </w:r>
      <w:r w:rsidR="00AF2093">
        <w:rPr>
          <w:rFonts w:eastAsia="Cambria"/>
          <w:lang w:eastAsia="en-US"/>
        </w:rPr>
        <w:t>20-21</w:t>
      </w:r>
      <w:r w:rsidR="00E50BEE">
        <w:rPr>
          <w:rFonts w:eastAsia="Cambria"/>
          <w:lang w:eastAsia="en-US"/>
        </w:rPr>
        <w:t xml:space="preserve"> will not be clawed back, </w:t>
      </w:r>
      <w:r w:rsidR="001F676D">
        <w:rPr>
          <w:rFonts w:eastAsia="Cambria"/>
          <w:lang w:eastAsia="en-US"/>
        </w:rPr>
        <w:t>but</w:t>
      </w:r>
      <w:r w:rsidR="00E50BEE">
        <w:rPr>
          <w:rFonts w:eastAsia="Cambria"/>
          <w:lang w:eastAsia="en-US"/>
        </w:rPr>
        <w:t xml:space="preserve"> adjustments </w:t>
      </w:r>
      <w:r w:rsidR="001F676D">
        <w:rPr>
          <w:rFonts w:eastAsia="Cambria"/>
          <w:lang w:eastAsia="en-US"/>
        </w:rPr>
        <w:t xml:space="preserve">may be </w:t>
      </w:r>
      <w:r w:rsidR="00E50BEE">
        <w:rPr>
          <w:rFonts w:eastAsia="Cambria"/>
          <w:lang w:eastAsia="en-US"/>
        </w:rPr>
        <w:t>made from 2021-22 onwards.</w:t>
      </w:r>
    </w:p>
    <w:p w14:paraId="3F6C5537" w14:textId="77777777" w:rsidR="00AF2093" w:rsidRDefault="006846D1" w:rsidP="00EC2C09">
      <w:pPr>
        <w:pStyle w:val="Numbering"/>
        <w:rPr>
          <w:rFonts w:eastAsia="Cambria"/>
          <w:lang w:eastAsia="en-US"/>
        </w:rPr>
      </w:pPr>
      <w:r w:rsidRPr="00F06BDA">
        <w:rPr>
          <w:rFonts w:eastAsia="Cambria"/>
          <w:lang w:eastAsia="en-US"/>
        </w:rPr>
        <w:t xml:space="preserve">We may also ask to </w:t>
      </w:r>
      <w:r w:rsidR="00E50BEE">
        <w:rPr>
          <w:rFonts w:eastAsia="Cambria"/>
          <w:lang w:eastAsia="en-US"/>
        </w:rPr>
        <w:t>meet with you</w:t>
      </w:r>
      <w:r w:rsidRPr="00F06BDA">
        <w:rPr>
          <w:rFonts w:eastAsia="Cambria"/>
          <w:lang w:eastAsia="en-US"/>
        </w:rPr>
        <w:t xml:space="preserve"> to discuss your approach in more depth to help us develop the policy and would welcome invitations to discuss your wor</w:t>
      </w:r>
      <w:r w:rsidR="00AF2093">
        <w:rPr>
          <w:rFonts w:eastAsia="Cambria"/>
          <w:lang w:eastAsia="en-US"/>
        </w:rPr>
        <w:t>k in more depth.</w:t>
      </w:r>
    </w:p>
    <w:p w14:paraId="3A0E03E9" w14:textId="77777777" w:rsidR="006846D1" w:rsidRPr="00AF2093" w:rsidRDefault="006846D1" w:rsidP="00EC2C09">
      <w:pPr>
        <w:pStyle w:val="Numbering"/>
        <w:rPr>
          <w:rFonts w:asciiTheme="minorHAnsi" w:eastAsia="Cambria" w:hAnsiTheme="minorHAnsi" w:cs="Calibri"/>
          <w:lang w:eastAsia="en-US"/>
        </w:rPr>
      </w:pPr>
      <w:r w:rsidRPr="00AF2093">
        <w:rPr>
          <w:rFonts w:asciiTheme="minorHAnsi" w:eastAsia="Cambria" w:hAnsiTheme="minorHAnsi" w:cs="Calibri"/>
          <w:lang w:eastAsia="en-US"/>
        </w:rPr>
        <w:t xml:space="preserve">SFC </w:t>
      </w:r>
      <w:r w:rsidR="00AF2093" w:rsidRPr="00AF2093">
        <w:rPr>
          <w:rFonts w:asciiTheme="minorHAnsi" w:eastAsia="Cambria" w:hAnsiTheme="minorHAnsi" w:cs="Calibri"/>
          <w:lang w:eastAsia="en-US"/>
        </w:rPr>
        <w:t xml:space="preserve">may </w:t>
      </w:r>
      <w:r w:rsidRPr="00AF2093">
        <w:rPr>
          <w:rFonts w:asciiTheme="minorHAnsi" w:eastAsia="Cambria" w:hAnsiTheme="minorHAnsi" w:cs="Calibri"/>
          <w:lang w:eastAsia="en-US"/>
        </w:rPr>
        <w:t>also</w:t>
      </w:r>
      <w:r w:rsidR="00AF2093" w:rsidRPr="00AF2093">
        <w:rPr>
          <w:rFonts w:asciiTheme="minorHAnsi" w:eastAsia="Cambria" w:hAnsiTheme="minorHAnsi" w:cs="Calibri"/>
          <w:lang w:eastAsia="en-US"/>
        </w:rPr>
        <w:t xml:space="preserve"> request additional updates on </w:t>
      </w:r>
      <w:r w:rsidR="00AF2093" w:rsidRPr="00AF2093">
        <w:t>the number of counsellors employed at your institution to support Scottish Government reporting requirements.</w:t>
      </w:r>
    </w:p>
    <w:p w14:paraId="46B8CED2" w14:textId="77777777" w:rsidR="006846D1" w:rsidRPr="00876781" w:rsidRDefault="00094B32" w:rsidP="00094B32">
      <w:pPr>
        <w:pStyle w:val="Heading2"/>
        <w:rPr>
          <w:rFonts w:asciiTheme="minorHAnsi" w:eastAsia="Cambria" w:hAnsiTheme="minorHAnsi" w:cs="Calibri"/>
          <w:lang w:eastAsia="en-US"/>
        </w:rPr>
      </w:pPr>
      <w:r>
        <w:rPr>
          <w:rFonts w:eastAsia="Cambria"/>
          <w:lang w:eastAsia="en-US"/>
        </w:rPr>
        <w:t>Definition of counselling</w:t>
      </w:r>
    </w:p>
    <w:p w14:paraId="3AE32B93" w14:textId="77777777" w:rsidR="006846D1" w:rsidRPr="00013C81" w:rsidRDefault="006846D1" w:rsidP="00EC2C09">
      <w:pPr>
        <w:pStyle w:val="Numbering"/>
        <w:rPr>
          <w:rFonts w:eastAsia="Cambria"/>
        </w:rPr>
      </w:pPr>
      <w:r w:rsidRPr="00FF0B6E">
        <w:rPr>
          <w:rFonts w:eastAsia="Cambria"/>
        </w:rPr>
        <w:t>The Scottish Government has drawn on the British Association for Counselling and Psychotherapy (BACP) definition of Counselling as “A specialised way of listening, responding and building relationships based on therapeutic theory and expertise that is used to help clients or enhance their wellbeing.” Please note that all additional counsellors must be on a register accredited by the Professional Standards Authority for Health and Social Care (PSA)</w:t>
      </w:r>
      <w:r>
        <w:rPr>
          <w:rFonts w:eastAsia="Cambria"/>
        </w:rPr>
        <w:t xml:space="preserve">. </w:t>
      </w:r>
      <w:r w:rsidRPr="00FF0B6E">
        <w:rPr>
          <w:rFonts w:eastAsia="Cambria"/>
        </w:rPr>
        <w:t>This means that the registered counsellors have met the accredited register’s professional standards to practise</w:t>
      </w:r>
      <w:r>
        <w:rPr>
          <w:rFonts w:eastAsia="Cambria"/>
        </w:rPr>
        <w:t xml:space="preserve">. </w:t>
      </w:r>
      <w:hyperlink r:id="rId13" w:history="1">
        <w:r w:rsidRPr="00EE2980">
          <w:rPr>
            <w:rStyle w:val="Hyperlink"/>
            <w:rFonts w:ascii="Calibri" w:eastAsia="Cambria" w:hAnsi="Calibri" w:cs="Calibri"/>
          </w:rPr>
          <w:t>See the list of PSA accredited registers</w:t>
        </w:r>
      </w:hyperlink>
      <w:r w:rsidRPr="00FF0B6E">
        <w:rPr>
          <w:rFonts w:eastAsia="Cambria"/>
        </w:rPr>
        <w:t xml:space="preserve"> on its website</w:t>
      </w:r>
      <w:r w:rsidR="00EE2980">
        <w:rPr>
          <w:rFonts w:eastAsia="Cambria"/>
        </w:rPr>
        <w:t>.</w:t>
      </w:r>
      <w:r w:rsidRPr="00013C81">
        <w:rPr>
          <w:rFonts w:eastAsia="Cambria"/>
        </w:rPr>
        <w:t xml:space="preserve"> </w:t>
      </w:r>
    </w:p>
    <w:p w14:paraId="380B85B6" w14:textId="77777777" w:rsidR="006846D1" w:rsidRDefault="006846D1" w:rsidP="00EC2C09">
      <w:pPr>
        <w:pStyle w:val="Numbering"/>
        <w:rPr>
          <w:rFonts w:asciiTheme="minorHAnsi" w:eastAsia="Cambria" w:hAnsiTheme="minorHAnsi"/>
          <w:lang w:eastAsia="en-US"/>
        </w:rPr>
      </w:pPr>
      <w:r w:rsidRPr="00013C81">
        <w:rPr>
          <w:rFonts w:asciiTheme="minorHAnsi" w:eastAsia="Cambria" w:hAnsiTheme="minorHAnsi"/>
          <w:lang w:eastAsia="en-US"/>
        </w:rPr>
        <w:t>Please use this definition and PSA requ</w:t>
      </w:r>
      <w:r w:rsidR="00013C81">
        <w:rPr>
          <w:rFonts w:asciiTheme="minorHAnsi" w:eastAsia="Cambria" w:hAnsiTheme="minorHAnsi"/>
          <w:lang w:eastAsia="en-US"/>
        </w:rPr>
        <w:t>irement when completing the form, unless you had previously agreed with SFC recruitment of</w:t>
      </w:r>
      <w:r w:rsidRPr="0086164C">
        <w:rPr>
          <w:rFonts w:asciiTheme="minorHAnsi" w:eastAsia="Cambria" w:hAnsiTheme="minorHAnsi"/>
          <w:lang w:eastAsia="en-US"/>
        </w:rPr>
        <w:t xml:space="preserve"> counsellors who are members of professional bodies whose register is not accredi</w:t>
      </w:r>
      <w:r w:rsidR="00013C81">
        <w:rPr>
          <w:rFonts w:asciiTheme="minorHAnsi" w:eastAsia="Cambria" w:hAnsiTheme="minorHAnsi"/>
          <w:lang w:eastAsia="en-US"/>
        </w:rPr>
        <w:t xml:space="preserve">ted by PSA. </w:t>
      </w:r>
    </w:p>
    <w:p w14:paraId="2D1572C2" w14:textId="77777777" w:rsidR="006846D1" w:rsidRPr="001277E6" w:rsidRDefault="006846D1" w:rsidP="006846D1">
      <w:pPr>
        <w:pStyle w:val="Heading2"/>
        <w:rPr>
          <w:rFonts w:eastAsia="Cambria"/>
          <w:lang w:eastAsia="en-US"/>
        </w:rPr>
      </w:pPr>
      <w:r w:rsidRPr="001277E6">
        <w:rPr>
          <w:rFonts w:eastAsia="Cambria"/>
          <w:lang w:eastAsia="en-US"/>
        </w:rPr>
        <w:lastRenderedPageBreak/>
        <w:t>Further information</w:t>
      </w:r>
    </w:p>
    <w:p w14:paraId="2AE03593" w14:textId="2DEE2D50" w:rsidR="006846D1" w:rsidRPr="00766824" w:rsidRDefault="006846D1" w:rsidP="00EC2C09">
      <w:pPr>
        <w:pStyle w:val="Numbering"/>
        <w:rPr>
          <w:rFonts w:eastAsia="Cambria"/>
          <w:lang w:eastAsia="en-US"/>
        </w:rPr>
      </w:pPr>
      <w:r w:rsidRPr="0086164C">
        <w:rPr>
          <w:rFonts w:eastAsia="Cambria"/>
          <w:lang w:eastAsia="en-US"/>
        </w:rPr>
        <w:t>If you have any questions in relation to the information being requested, please contact Emma Roberts, Policy/Analysis Officer tel: 0131 313 6570</w:t>
      </w:r>
      <w:r>
        <w:rPr>
          <w:rFonts w:eastAsia="Cambria"/>
          <w:lang w:eastAsia="en-US"/>
        </w:rPr>
        <w:t xml:space="preserve">, </w:t>
      </w:r>
      <w:r>
        <w:rPr>
          <w:rFonts w:eastAsia="Cambria"/>
          <w:lang w:eastAsia="en-US"/>
        </w:rPr>
        <w:br/>
      </w:r>
      <w:r w:rsidRPr="0086164C">
        <w:rPr>
          <w:rFonts w:eastAsia="Cambria"/>
          <w:lang w:eastAsia="en-US"/>
        </w:rPr>
        <w:t xml:space="preserve">email: </w:t>
      </w:r>
      <w:hyperlink r:id="rId14" w:history="1">
        <w:r w:rsidRPr="00F06BDA">
          <w:rPr>
            <w:rStyle w:val="Hyperlink"/>
            <w:rFonts w:eastAsia="Cambria"/>
            <w:lang w:eastAsia="en-US"/>
          </w:rPr>
          <w:t>eroberts@sfc.ac.uk</w:t>
        </w:r>
      </w:hyperlink>
      <w:r>
        <w:rPr>
          <w:rStyle w:val="Hyperlink"/>
          <w:rFonts w:eastAsia="Cambria"/>
          <w:lang w:eastAsia="en-US"/>
        </w:rPr>
        <w:t xml:space="preserve"> </w:t>
      </w:r>
      <w:r w:rsidRPr="006776D5">
        <w:rPr>
          <w:rFonts w:eastAsia="Cambria"/>
        </w:rPr>
        <w:t>or Fiona Burns, Assistant Director</w:t>
      </w:r>
      <w:r>
        <w:rPr>
          <w:rFonts w:eastAsia="Cambria"/>
        </w:rPr>
        <w:t xml:space="preserve">, </w:t>
      </w:r>
      <w:r w:rsidRPr="006776D5">
        <w:rPr>
          <w:rFonts w:eastAsia="Cambria"/>
        </w:rPr>
        <w:t xml:space="preserve">Access </w:t>
      </w:r>
      <w:r>
        <w:rPr>
          <w:rFonts w:eastAsia="Cambria"/>
        </w:rPr>
        <w:t xml:space="preserve">&amp; </w:t>
      </w:r>
      <w:r w:rsidRPr="006776D5">
        <w:rPr>
          <w:rFonts w:eastAsia="Cambria"/>
        </w:rPr>
        <w:t>Outcomes, tel: 0131 313 6517</w:t>
      </w:r>
      <w:r>
        <w:rPr>
          <w:rFonts w:eastAsia="Cambria"/>
        </w:rPr>
        <w:t xml:space="preserve">, </w:t>
      </w:r>
      <w:r w:rsidRPr="006776D5">
        <w:rPr>
          <w:rFonts w:eastAsia="Cambria"/>
        </w:rPr>
        <w:t xml:space="preserve">email: </w:t>
      </w:r>
      <w:hyperlink r:id="rId15" w:history="1">
        <w:r w:rsidRPr="00714711">
          <w:rPr>
            <w:rStyle w:val="Hyperlink"/>
            <w:rFonts w:eastAsia="Cambria"/>
            <w:lang w:eastAsia="en-US"/>
          </w:rPr>
          <w:t>fburns@sfc.ac.uk</w:t>
        </w:r>
      </w:hyperlink>
      <w:r>
        <w:rPr>
          <w:rFonts w:eastAsia="Cambria"/>
          <w:lang w:eastAsia="en-US"/>
        </w:rPr>
        <w:t xml:space="preserve">. </w:t>
      </w:r>
      <w:r w:rsidRPr="00A637E5">
        <w:rPr>
          <w:rFonts w:eastAsia="Cambria"/>
          <w:lang w:eastAsia="en-US"/>
        </w:rPr>
        <w:t xml:space="preserve">Please return this form to </w:t>
      </w:r>
      <w:r w:rsidR="001F676D">
        <w:rPr>
          <w:rFonts w:eastAsia="Cambria"/>
          <w:lang w:eastAsia="en-US"/>
        </w:rPr>
        <w:t xml:space="preserve">Emma Roberts, email: </w:t>
      </w:r>
      <w:hyperlink r:id="rId16" w:history="1">
        <w:r w:rsidR="00EE2980" w:rsidRPr="00566550">
          <w:rPr>
            <w:rStyle w:val="Hyperlink"/>
            <w:rFonts w:eastAsia="Cambria"/>
            <w:lang w:eastAsia="en-US"/>
          </w:rPr>
          <w:t>eroberts@sfc.ac.uk</w:t>
        </w:r>
      </w:hyperlink>
      <w:r w:rsidRPr="00A637E5">
        <w:rPr>
          <w:rFonts w:eastAsia="Cambria"/>
          <w:lang w:eastAsia="en-US"/>
        </w:rPr>
        <w:t xml:space="preserve">, copied to your Outcome Agreement Manager, </w:t>
      </w:r>
      <w:r w:rsidRPr="00A637E5">
        <w:rPr>
          <w:rFonts w:eastAsia="Cambria"/>
          <w:b/>
          <w:lang w:eastAsia="en-US"/>
        </w:rPr>
        <w:t>b</w:t>
      </w:r>
      <w:r w:rsidR="00766824">
        <w:rPr>
          <w:rFonts w:eastAsia="Cambria"/>
          <w:b/>
          <w:lang w:eastAsia="en-US"/>
        </w:rPr>
        <w:t xml:space="preserve">y </w:t>
      </w:r>
      <w:r w:rsidR="00F37297">
        <w:rPr>
          <w:rFonts w:eastAsia="Cambria"/>
          <w:b/>
          <w:lang w:eastAsia="en-US"/>
        </w:rPr>
        <w:t>29 October 2021</w:t>
      </w:r>
      <w:r w:rsidRPr="00766824">
        <w:rPr>
          <w:rFonts w:eastAsia="Cambria"/>
          <w:lang w:eastAsia="en-US"/>
        </w:rPr>
        <w:t xml:space="preserve">. </w:t>
      </w:r>
    </w:p>
    <w:p w14:paraId="76740B9C" w14:textId="77777777" w:rsidR="006846D1" w:rsidRPr="0086164C" w:rsidRDefault="006846D1" w:rsidP="006846D1">
      <w:pPr>
        <w:spacing w:after="240"/>
        <w:rPr>
          <w:rFonts w:asciiTheme="minorHAnsi" w:hAnsiTheme="minorHAnsi"/>
        </w:rPr>
      </w:pPr>
    </w:p>
    <w:p w14:paraId="5CEE5D40" w14:textId="77777777" w:rsidR="006846D1" w:rsidRPr="0086164C" w:rsidRDefault="006846D1" w:rsidP="006846D1">
      <w:pPr>
        <w:spacing w:after="240"/>
        <w:rPr>
          <w:rFonts w:asciiTheme="minorHAnsi" w:hAnsiTheme="minorHAnsi"/>
        </w:rPr>
      </w:pPr>
    </w:p>
    <w:p w14:paraId="3F7C4A93" w14:textId="77777777" w:rsidR="006846D1" w:rsidRPr="0086164C" w:rsidRDefault="006846D1" w:rsidP="006846D1">
      <w:pPr>
        <w:spacing w:after="240"/>
        <w:rPr>
          <w:rFonts w:asciiTheme="minorHAnsi" w:hAnsiTheme="minorHAnsi"/>
        </w:rPr>
        <w:sectPr w:rsidR="006846D1" w:rsidRPr="0086164C" w:rsidSect="00E469E7">
          <w:headerReference w:type="default" r:id="rId17"/>
          <w:type w:val="continuous"/>
          <w:pgSz w:w="11906" w:h="16838" w:code="9"/>
          <w:pgMar w:top="1440" w:right="1440" w:bottom="1440" w:left="1440" w:header="720" w:footer="720" w:gutter="0"/>
          <w:cols w:space="720"/>
          <w:titlePg/>
          <w:docGrid w:linePitch="354"/>
        </w:sectPr>
      </w:pPr>
    </w:p>
    <w:p w14:paraId="1E45B994" w14:textId="77777777" w:rsidR="006846D1" w:rsidRPr="00C837EC" w:rsidRDefault="006846D1" w:rsidP="00C837EC">
      <w:pPr>
        <w:pStyle w:val="Heading2"/>
      </w:pPr>
      <w:r w:rsidRPr="00C837EC">
        <w:rPr>
          <w:rFonts w:eastAsia="Cambria"/>
        </w:rPr>
        <w:lastRenderedPageBreak/>
        <w:t xml:space="preserve">Required information for setting an updated baseline </w:t>
      </w:r>
    </w:p>
    <w:p w14:paraId="73ED23E0" w14:textId="77777777" w:rsidR="00E50BEE" w:rsidRDefault="006846D1" w:rsidP="006846D1">
      <w:pPr>
        <w:rPr>
          <w:rFonts w:eastAsia="Cambria"/>
          <w:lang w:eastAsia="en-US"/>
        </w:rPr>
      </w:pPr>
      <w:r w:rsidRPr="001277E6">
        <w:rPr>
          <w:rFonts w:eastAsia="Cambria"/>
          <w:lang w:eastAsia="en-US"/>
        </w:rPr>
        <w:t>When completing the form please use the definition of counsellors provided in paragraph 10 of this annex</w:t>
      </w:r>
      <w:r>
        <w:rPr>
          <w:rFonts w:eastAsia="Cambria"/>
          <w:lang w:eastAsia="en-US"/>
        </w:rPr>
        <w:t xml:space="preserve">. </w:t>
      </w:r>
      <w:r w:rsidRPr="001277E6">
        <w:rPr>
          <w:rFonts w:eastAsia="Cambria"/>
          <w:lang w:eastAsia="en-US"/>
        </w:rPr>
        <w:t xml:space="preserve">The reporting period for this survey is AY </w:t>
      </w:r>
      <w:r w:rsidR="00766824">
        <w:rPr>
          <w:rFonts w:eastAsia="Cambria"/>
          <w:lang w:eastAsia="en-US"/>
        </w:rPr>
        <w:t>2020-21</w:t>
      </w:r>
      <w:r w:rsidRPr="001277E6">
        <w:rPr>
          <w:rFonts w:eastAsia="Cambria"/>
          <w:lang w:eastAsia="en-US"/>
        </w:rPr>
        <w:t>.</w:t>
      </w:r>
    </w:p>
    <w:p w14:paraId="6B8642A8" w14:textId="77777777" w:rsidR="006846D1" w:rsidRPr="001277E6" w:rsidRDefault="006846D1" w:rsidP="00B179BD">
      <w:pPr>
        <w:pStyle w:val="Heading3"/>
        <w:rPr>
          <w:rFonts w:eastAsia="Cambria"/>
          <w:lang w:eastAsia="en-US"/>
        </w:rPr>
      </w:pPr>
      <w:r w:rsidRPr="001277E6">
        <w:rPr>
          <w:rFonts w:eastAsia="Cambria"/>
          <w:lang w:eastAsia="en-US"/>
        </w:rPr>
        <w:t xml:space="preserve">In AY </w:t>
      </w:r>
      <w:r w:rsidR="00766824">
        <w:rPr>
          <w:rFonts w:eastAsia="Cambria"/>
          <w:lang w:eastAsia="en-US"/>
        </w:rPr>
        <w:t>2020-21</w:t>
      </w:r>
      <w:r w:rsidRPr="001277E6">
        <w:rPr>
          <w:rFonts w:eastAsia="Cambria"/>
          <w:lang w:eastAsia="en-US"/>
        </w:rPr>
        <w:t xml:space="preserve"> how many student counsellors did you employ?  </w:t>
      </w:r>
    </w:p>
    <w:tbl>
      <w:tblPr>
        <w:tblStyle w:val="TableGrid11"/>
        <w:tblW w:w="0" w:type="auto"/>
        <w:tblInd w:w="108" w:type="dxa"/>
        <w:tblLook w:val="04A0" w:firstRow="1" w:lastRow="0" w:firstColumn="1" w:lastColumn="0" w:noHBand="0" w:noVBand="1"/>
        <w:tblDescription w:val="In AY 2020-21 how many student counsellors did you employ?  "/>
      </w:tblPr>
      <w:tblGrid>
        <w:gridCol w:w="4111"/>
        <w:gridCol w:w="4961"/>
      </w:tblGrid>
      <w:tr w:rsidR="006846D1" w:rsidRPr="003E0214" w14:paraId="0F4D0F45" w14:textId="77777777" w:rsidTr="007E5326">
        <w:tc>
          <w:tcPr>
            <w:tcW w:w="4111" w:type="dxa"/>
          </w:tcPr>
          <w:p w14:paraId="18B811A8" w14:textId="04221BDD"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Name of college</w:t>
            </w:r>
            <w:r w:rsidRPr="001277E6">
              <w:rPr>
                <w:rFonts w:asciiTheme="minorHAnsi" w:hAnsiTheme="minorHAnsi" w:cs="Calibri"/>
                <w:sz w:val="26"/>
                <w:szCs w:val="26"/>
                <w:vertAlign w:val="superscript"/>
              </w:rPr>
              <w:footnoteReference w:id="1"/>
            </w:r>
            <w:r w:rsidRPr="001277E6">
              <w:rPr>
                <w:rFonts w:asciiTheme="minorHAnsi" w:hAnsiTheme="minorHAnsi" w:cs="Calibri"/>
                <w:sz w:val="26"/>
                <w:szCs w:val="26"/>
              </w:rPr>
              <w:t xml:space="preserve"> or university</w:t>
            </w:r>
            <w:r w:rsidR="00226EDE">
              <w:rPr>
                <w:rFonts w:asciiTheme="minorHAnsi" w:hAnsiTheme="minorHAnsi" w:cs="Calibri"/>
                <w:sz w:val="26"/>
                <w:szCs w:val="26"/>
              </w:rPr>
              <w:t>.</w:t>
            </w:r>
          </w:p>
          <w:p w14:paraId="688A1FCA" w14:textId="77777777" w:rsidR="006846D1" w:rsidRPr="001277E6" w:rsidRDefault="006846D1" w:rsidP="007E5326">
            <w:pPr>
              <w:rPr>
                <w:rFonts w:asciiTheme="minorHAnsi" w:hAnsiTheme="minorHAnsi" w:cs="Calibri"/>
                <w:sz w:val="26"/>
                <w:szCs w:val="26"/>
              </w:rPr>
            </w:pPr>
          </w:p>
        </w:tc>
        <w:tc>
          <w:tcPr>
            <w:tcW w:w="4961" w:type="dxa"/>
          </w:tcPr>
          <w:p w14:paraId="15F26659" w14:textId="77777777" w:rsidR="006846D1" w:rsidRPr="001277E6" w:rsidRDefault="006846D1" w:rsidP="007E5326">
            <w:pPr>
              <w:rPr>
                <w:rFonts w:asciiTheme="minorHAnsi" w:hAnsiTheme="minorHAnsi" w:cs="Calibri"/>
                <w:sz w:val="26"/>
                <w:szCs w:val="26"/>
              </w:rPr>
            </w:pPr>
          </w:p>
        </w:tc>
      </w:tr>
      <w:tr w:rsidR="006846D1" w:rsidRPr="003E0214" w14:paraId="38E9B387" w14:textId="77777777" w:rsidTr="007E5326">
        <w:tc>
          <w:tcPr>
            <w:tcW w:w="4111" w:type="dxa"/>
          </w:tcPr>
          <w:p w14:paraId="1A4F809E"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Number of full-time counsellors employed by the institution.</w:t>
            </w:r>
          </w:p>
        </w:tc>
        <w:tc>
          <w:tcPr>
            <w:tcW w:w="4961" w:type="dxa"/>
          </w:tcPr>
          <w:p w14:paraId="7705E9DD" w14:textId="77777777" w:rsidR="006846D1" w:rsidRPr="001277E6" w:rsidRDefault="006846D1" w:rsidP="007E5326">
            <w:pPr>
              <w:rPr>
                <w:rFonts w:asciiTheme="minorHAnsi" w:hAnsiTheme="minorHAnsi" w:cs="Calibri"/>
                <w:sz w:val="26"/>
                <w:szCs w:val="26"/>
              </w:rPr>
            </w:pPr>
          </w:p>
        </w:tc>
      </w:tr>
      <w:tr w:rsidR="006846D1" w:rsidRPr="003E0214" w14:paraId="2D8CCDC9" w14:textId="77777777" w:rsidTr="007E5326">
        <w:tc>
          <w:tcPr>
            <w:tcW w:w="4111" w:type="dxa"/>
          </w:tcPr>
          <w:p w14:paraId="78991FC6"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Number of part-time counsellors employed by the institution.</w:t>
            </w:r>
          </w:p>
        </w:tc>
        <w:tc>
          <w:tcPr>
            <w:tcW w:w="4961" w:type="dxa"/>
          </w:tcPr>
          <w:p w14:paraId="2564F80D" w14:textId="77777777" w:rsidR="006846D1" w:rsidRPr="001277E6" w:rsidRDefault="006846D1" w:rsidP="007E5326">
            <w:pPr>
              <w:rPr>
                <w:rFonts w:asciiTheme="minorHAnsi" w:hAnsiTheme="minorHAnsi" w:cs="Calibri"/>
                <w:sz w:val="26"/>
                <w:szCs w:val="26"/>
              </w:rPr>
            </w:pPr>
          </w:p>
        </w:tc>
      </w:tr>
      <w:tr w:rsidR="006846D1" w:rsidRPr="003E0214" w14:paraId="048EF4C7" w14:textId="77777777" w:rsidTr="007E5326">
        <w:tc>
          <w:tcPr>
            <w:tcW w:w="4111" w:type="dxa"/>
          </w:tcPr>
          <w:p w14:paraId="0DBF614E" w14:textId="77777777" w:rsidR="006846D1" w:rsidRPr="001277E6" w:rsidRDefault="006846D1" w:rsidP="007E5326">
            <w:pPr>
              <w:rPr>
                <w:rFonts w:asciiTheme="minorHAnsi" w:hAnsiTheme="minorHAnsi" w:cs="Calibri"/>
                <w:b/>
                <w:sz w:val="26"/>
                <w:szCs w:val="26"/>
              </w:rPr>
            </w:pPr>
            <w:r w:rsidRPr="001277E6">
              <w:rPr>
                <w:rFonts w:asciiTheme="minorHAnsi" w:hAnsiTheme="minorHAnsi" w:cs="Calibri"/>
                <w:b/>
                <w:sz w:val="26"/>
                <w:szCs w:val="26"/>
              </w:rPr>
              <w:t>FTE figure for the total number of counsellors employed.*</w:t>
            </w:r>
          </w:p>
        </w:tc>
        <w:tc>
          <w:tcPr>
            <w:tcW w:w="4961" w:type="dxa"/>
          </w:tcPr>
          <w:p w14:paraId="0204932E" w14:textId="77777777" w:rsidR="006846D1" w:rsidRPr="001277E6" w:rsidRDefault="006846D1" w:rsidP="007E5326">
            <w:pPr>
              <w:rPr>
                <w:rFonts w:asciiTheme="minorHAnsi" w:hAnsiTheme="minorHAnsi" w:cs="Calibri"/>
                <w:sz w:val="26"/>
                <w:szCs w:val="26"/>
              </w:rPr>
            </w:pPr>
          </w:p>
        </w:tc>
      </w:tr>
      <w:tr w:rsidR="006846D1" w:rsidRPr="003E0214" w14:paraId="71E847B6" w14:textId="77777777" w:rsidTr="007E5326">
        <w:tc>
          <w:tcPr>
            <w:tcW w:w="4111" w:type="dxa"/>
          </w:tcPr>
          <w:p w14:paraId="7B511816"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Approximate number of students (regardless of mode of study) that this resource was intended to support.</w:t>
            </w:r>
          </w:p>
        </w:tc>
        <w:tc>
          <w:tcPr>
            <w:tcW w:w="4961" w:type="dxa"/>
          </w:tcPr>
          <w:p w14:paraId="7115F1C0" w14:textId="77777777" w:rsidR="006846D1" w:rsidRPr="001277E6" w:rsidRDefault="006846D1" w:rsidP="00063828">
            <w:pPr>
              <w:rPr>
                <w:rFonts w:asciiTheme="minorHAnsi" w:hAnsiTheme="minorHAnsi" w:cs="Calibri"/>
                <w:sz w:val="26"/>
                <w:szCs w:val="26"/>
              </w:rPr>
            </w:pPr>
          </w:p>
        </w:tc>
      </w:tr>
      <w:tr w:rsidR="006846D1" w:rsidRPr="003E0214" w14:paraId="5F33C5C9" w14:textId="77777777" w:rsidTr="007E5326">
        <w:trPr>
          <w:trHeight w:val="610"/>
        </w:trPr>
        <w:tc>
          <w:tcPr>
            <w:tcW w:w="4111" w:type="dxa"/>
          </w:tcPr>
          <w:p w14:paraId="7713FFC9"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 xml:space="preserve">Total cost of employing 1 FTE student counsellor (please include details of salary and associated </w:t>
            </w:r>
            <w:r>
              <w:rPr>
                <w:rFonts w:asciiTheme="minorHAnsi" w:hAnsiTheme="minorHAnsi" w:cs="Calibri"/>
                <w:sz w:val="26"/>
                <w:szCs w:val="26"/>
              </w:rPr>
              <w:br/>
            </w:r>
            <w:r w:rsidRPr="001277E6">
              <w:rPr>
                <w:rFonts w:asciiTheme="minorHAnsi" w:hAnsiTheme="minorHAnsi" w:cs="Calibri"/>
                <w:sz w:val="26"/>
                <w:szCs w:val="26"/>
              </w:rPr>
              <w:t xml:space="preserve">on-costs). </w:t>
            </w:r>
          </w:p>
        </w:tc>
        <w:tc>
          <w:tcPr>
            <w:tcW w:w="4961" w:type="dxa"/>
          </w:tcPr>
          <w:p w14:paraId="5548A6CC" w14:textId="77777777" w:rsidR="006846D1" w:rsidRPr="001277E6" w:rsidRDefault="006846D1" w:rsidP="007E5326">
            <w:pPr>
              <w:rPr>
                <w:rFonts w:asciiTheme="minorHAnsi" w:hAnsiTheme="minorHAnsi" w:cs="Calibri"/>
                <w:sz w:val="26"/>
                <w:szCs w:val="26"/>
              </w:rPr>
            </w:pPr>
          </w:p>
        </w:tc>
      </w:tr>
      <w:tr w:rsidR="006846D1" w:rsidRPr="003E0214" w14:paraId="4BD83562" w14:textId="77777777" w:rsidTr="007E5326">
        <w:tc>
          <w:tcPr>
            <w:tcW w:w="4111" w:type="dxa"/>
          </w:tcPr>
          <w:p w14:paraId="60379C84"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Total cost for the institution to employ student counsellors, including on-costs</w:t>
            </w:r>
            <w:r>
              <w:rPr>
                <w:rFonts w:asciiTheme="minorHAnsi" w:hAnsiTheme="minorHAnsi" w:cs="Calibri"/>
                <w:sz w:val="26"/>
                <w:szCs w:val="26"/>
              </w:rPr>
              <w:t xml:space="preserve">. </w:t>
            </w:r>
            <w:r w:rsidRPr="001277E6">
              <w:rPr>
                <w:rFonts w:asciiTheme="minorHAnsi" w:hAnsiTheme="minorHAnsi" w:cs="Calibri"/>
                <w:sz w:val="26"/>
                <w:szCs w:val="26"/>
              </w:rPr>
              <w:br/>
            </w:r>
          </w:p>
        </w:tc>
        <w:tc>
          <w:tcPr>
            <w:tcW w:w="4961" w:type="dxa"/>
          </w:tcPr>
          <w:p w14:paraId="507C4E64" w14:textId="77777777" w:rsidR="00A33825" w:rsidRPr="001277E6" w:rsidRDefault="00A33825" w:rsidP="00063828">
            <w:pPr>
              <w:rPr>
                <w:rFonts w:asciiTheme="minorHAnsi" w:hAnsiTheme="minorHAnsi" w:cs="Calibri"/>
                <w:sz w:val="26"/>
                <w:szCs w:val="26"/>
              </w:rPr>
            </w:pPr>
          </w:p>
        </w:tc>
      </w:tr>
    </w:tbl>
    <w:p w14:paraId="4084CF63" w14:textId="77777777" w:rsidR="006846D1" w:rsidRDefault="006846D1" w:rsidP="006846D1">
      <w:pPr>
        <w:spacing w:after="200"/>
        <w:contextualSpacing/>
        <w:rPr>
          <w:rFonts w:asciiTheme="minorHAnsi" w:hAnsiTheme="minorHAnsi" w:cs="Calibri"/>
          <w:b/>
        </w:rPr>
      </w:pPr>
    </w:p>
    <w:p w14:paraId="4214DA30" w14:textId="77777777" w:rsidR="006846D1" w:rsidRPr="001277E6" w:rsidRDefault="006846D1" w:rsidP="006846D1">
      <w:pPr>
        <w:spacing w:after="200"/>
        <w:contextualSpacing/>
        <w:rPr>
          <w:rFonts w:asciiTheme="minorHAnsi" w:eastAsia="Cambria" w:hAnsiTheme="minorHAnsi" w:cs="Calibri"/>
          <w:lang w:eastAsia="en-US"/>
        </w:rPr>
      </w:pPr>
      <w:r w:rsidRPr="001277E6">
        <w:rPr>
          <w:rFonts w:asciiTheme="minorHAnsi" w:hAnsiTheme="minorHAnsi" w:cs="Calibri"/>
          <w:b/>
        </w:rPr>
        <w:t>*</w:t>
      </w:r>
      <w:r w:rsidR="00AF2093" w:rsidRPr="00AF2093">
        <w:t xml:space="preserve"> </w:t>
      </w:r>
      <w:r w:rsidR="00AF2093" w:rsidRPr="00AF2093">
        <w:rPr>
          <w:rFonts w:asciiTheme="minorHAnsi" w:hAnsiTheme="minorHAnsi" w:cs="Calibri"/>
          <w:b/>
        </w:rPr>
        <w:t>Please note we will use this figure to compare progress against your baseline</w:t>
      </w:r>
      <w:r w:rsidRPr="001277E6">
        <w:rPr>
          <w:rFonts w:asciiTheme="minorHAnsi" w:hAnsiTheme="minorHAnsi" w:cs="Calibri"/>
          <w:b/>
        </w:rPr>
        <w:t>.</w:t>
      </w:r>
    </w:p>
    <w:p w14:paraId="35033962" w14:textId="77777777" w:rsidR="006846D1" w:rsidRPr="001277E6" w:rsidRDefault="006846D1" w:rsidP="006846D1">
      <w:pPr>
        <w:tabs>
          <w:tab w:val="left" w:pos="567"/>
        </w:tabs>
        <w:ind w:left="567" w:hanging="567"/>
        <w:rPr>
          <w:rFonts w:asciiTheme="minorHAnsi" w:eastAsia="Cambria" w:hAnsiTheme="minorHAnsi" w:cs="Calibri"/>
          <w:lang w:eastAsia="en-US"/>
        </w:rPr>
      </w:pPr>
      <w:r w:rsidRPr="001277E6">
        <w:rPr>
          <w:rFonts w:asciiTheme="minorHAnsi" w:eastAsia="Cambria" w:hAnsiTheme="minorHAnsi" w:cs="Calibri"/>
          <w:lang w:eastAsia="en-US"/>
        </w:rPr>
        <w:t xml:space="preserve">          </w:t>
      </w:r>
    </w:p>
    <w:p w14:paraId="57BD2530" w14:textId="77777777" w:rsidR="006846D1" w:rsidRDefault="006846D1" w:rsidP="006846D1">
      <w:pPr>
        <w:rPr>
          <w:rFonts w:asciiTheme="minorHAnsi" w:eastAsia="Cambria" w:hAnsiTheme="minorHAnsi" w:cs="Calibri"/>
          <w:lang w:eastAsia="en-US"/>
        </w:rPr>
      </w:pPr>
      <w:r>
        <w:rPr>
          <w:rFonts w:asciiTheme="minorHAnsi" w:eastAsia="Cambria" w:hAnsiTheme="minorHAnsi" w:cs="Calibri"/>
          <w:lang w:eastAsia="en-US"/>
        </w:rPr>
        <w:br w:type="page"/>
      </w:r>
    </w:p>
    <w:p w14:paraId="0E48924F" w14:textId="77777777" w:rsidR="006846D1" w:rsidRPr="00D97613" w:rsidRDefault="006846D1" w:rsidP="005C62E5">
      <w:pPr>
        <w:pStyle w:val="Heading3"/>
      </w:pPr>
      <w:r w:rsidRPr="00D97613">
        <w:lastRenderedPageBreak/>
        <w:t>It may be that your college or university does not directly employ counsellors or can supplement the above counselling support from outwith the college or university</w:t>
      </w:r>
      <w:r>
        <w:t xml:space="preserve">. </w:t>
      </w:r>
      <w:r w:rsidRPr="00D97613">
        <w:t>Please briefly outline this support</w:t>
      </w:r>
      <w:r>
        <w:t>,</w:t>
      </w:r>
      <w:r w:rsidRPr="00D97613">
        <w:t xml:space="preserve"> including the numbers of FTE </w:t>
      </w:r>
      <w:r>
        <w:t xml:space="preserve">equivalent </w:t>
      </w:r>
      <w:r w:rsidRPr="00D97613">
        <w:t xml:space="preserve">counsellors that your students could access </w:t>
      </w:r>
      <w:r w:rsidR="00FE3A1A">
        <w:rPr>
          <w:rFonts w:asciiTheme="minorHAnsi" w:eastAsia="Cambria" w:hAnsiTheme="minorHAnsi"/>
          <w:lang w:eastAsia="en-US"/>
        </w:rPr>
        <w:t>(either in person or remotely)</w:t>
      </w:r>
      <w:r w:rsidR="007177EF">
        <w:rPr>
          <w:rFonts w:asciiTheme="minorHAnsi" w:eastAsia="Cambria" w:hAnsiTheme="minorHAnsi"/>
          <w:lang w:eastAsia="en-US"/>
        </w:rPr>
        <w:t xml:space="preserve"> </w:t>
      </w:r>
      <w:r w:rsidRPr="00D97613">
        <w:t xml:space="preserve">in </w:t>
      </w:r>
      <w:r w:rsidR="00EE2980">
        <w:br/>
      </w:r>
      <w:r w:rsidR="00766824">
        <w:t>2020-21</w:t>
      </w:r>
      <w:r w:rsidRPr="00D97613">
        <w:t>.</w:t>
      </w:r>
    </w:p>
    <w:tbl>
      <w:tblPr>
        <w:tblStyle w:val="TableGrid"/>
        <w:tblW w:w="0" w:type="auto"/>
        <w:tblInd w:w="142" w:type="dxa"/>
        <w:tblLook w:val="04A0" w:firstRow="1" w:lastRow="0" w:firstColumn="1" w:lastColumn="0" w:noHBand="0" w:noVBand="1"/>
        <w:tblDescription w:val="It may be that your college or university does not directly employ counsellors or can supplement the above counselling support from outwith the college or university. Please briefly outline this support, including the numbers of FTE equivalent counsellors that your students could access (either in person or remotely) in 2020-21.&#10;"/>
      </w:tblPr>
      <w:tblGrid>
        <w:gridCol w:w="1774"/>
        <w:gridCol w:w="1774"/>
        <w:gridCol w:w="1775"/>
        <w:gridCol w:w="1775"/>
        <w:gridCol w:w="1776"/>
      </w:tblGrid>
      <w:tr w:rsidR="006846D1" w:rsidRPr="003E0214" w14:paraId="74988896" w14:textId="77777777" w:rsidTr="000E0D4E">
        <w:trPr>
          <w:cnfStyle w:val="100000000000" w:firstRow="1" w:lastRow="0" w:firstColumn="0" w:lastColumn="0" w:oddVBand="0" w:evenVBand="0" w:oddHBand="0" w:evenHBand="0" w:firstRowFirstColumn="0" w:firstRowLastColumn="0" w:lastRowFirstColumn="0" w:lastRowLastColumn="0"/>
          <w:cantSplit/>
          <w:tblHeader/>
        </w:trPr>
        <w:tc>
          <w:tcPr>
            <w:tcW w:w="1774" w:type="dxa"/>
          </w:tcPr>
          <w:p w14:paraId="11219B72" w14:textId="77777777" w:rsidR="006846D1" w:rsidRPr="001277E6" w:rsidRDefault="006846D1" w:rsidP="007E5326">
            <w:pPr>
              <w:tabs>
                <w:tab w:val="left" w:pos="142"/>
              </w:tabs>
              <w:spacing w:after="200"/>
              <w:rPr>
                <w:rFonts w:eastAsia="Cambria" w:cs="Calibri"/>
                <w:lang w:eastAsia="en-US"/>
              </w:rPr>
            </w:pPr>
            <w:r w:rsidRPr="001277E6">
              <w:rPr>
                <w:rFonts w:eastAsia="Cambria" w:cs="Calibri"/>
                <w:lang w:eastAsia="en-US"/>
              </w:rPr>
              <w:t>Providers</w:t>
            </w:r>
          </w:p>
        </w:tc>
        <w:tc>
          <w:tcPr>
            <w:tcW w:w="1774" w:type="dxa"/>
          </w:tcPr>
          <w:p w14:paraId="51552779" w14:textId="77777777" w:rsidR="006846D1" w:rsidRPr="001277E6" w:rsidRDefault="006846D1" w:rsidP="007E5326">
            <w:pPr>
              <w:tabs>
                <w:tab w:val="left" w:pos="142"/>
              </w:tabs>
              <w:spacing w:after="200"/>
              <w:rPr>
                <w:rFonts w:eastAsia="Cambria" w:cs="Calibri"/>
                <w:lang w:eastAsia="en-US"/>
              </w:rPr>
            </w:pPr>
            <w:r w:rsidRPr="001277E6">
              <w:rPr>
                <w:rFonts w:eastAsia="Cambria" w:cs="Calibri"/>
                <w:lang w:eastAsia="en-US"/>
              </w:rPr>
              <w:t>Description of Support</w:t>
            </w:r>
          </w:p>
        </w:tc>
        <w:tc>
          <w:tcPr>
            <w:tcW w:w="1775" w:type="dxa"/>
          </w:tcPr>
          <w:p w14:paraId="4AD83C9A" w14:textId="77777777" w:rsidR="006846D1" w:rsidRPr="001277E6" w:rsidRDefault="006846D1" w:rsidP="007E5326">
            <w:pPr>
              <w:tabs>
                <w:tab w:val="left" w:pos="142"/>
              </w:tabs>
              <w:spacing w:after="200"/>
              <w:rPr>
                <w:rFonts w:eastAsia="Cambria" w:cs="Calibri"/>
                <w:lang w:eastAsia="en-US"/>
              </w:rPr>
            </w:pPr>
            <w:r w:rsidRPr="001277E6">
              <w:rPr>
                <w:rFonts w:eastAsia="Cambria" w:cs="Calibri"/>
                <w:lang w:eastAsia="en-US"/>
              </w:rPr>
              <w:t>Hours of Counselling Provided</w:t>
            </w:r>
          </w:p>
        </w:tc>
        <w:tc>
          <w:tcPr>
            <w:tcW w:w="1775" w:type="dxa"/>
          </w:tcPr>
          <w:p w14:paraId="6499AC25" w14:textId="77777777" w:rsidR="006846D1" w:rsidRPr="001277E6" w:rsidRDefault="006846D1" w:rsidP="007E5326">
            <w:pPr>
              <w:tabs>
                <w:tab w:val="left" w:pos="142"/>
              </w:tabs>
              <w:spacing w:after="200"/>
              <w:rPr>
                <w:rFonts w:eastAsia="Cambria" w:cs="Calibri"/>
                <w:lang w:eastAsia="en-US"/>
              </w:rPr>
            </w:pPr>
            <w:r w:rsidRPr="001277E6">
              <w:rPr>
                <w:rFonts w:eastAsia="Cambria" w:cs="Calibri"/>
                <w:lang w:eastAsia="en-US"/>
              </w:rPr>
              <w:t xml:space="preserve">FTE Equivalent Counsellors  </w:t>
            </w:r>
          </w:p>
        </w:tc>
        <w:tc>
          <w:tcPr>
            <w:tcW w:w="1776" w:type="dxa"/>
          </w:tcPr>
          <w:p w14:paraId="766DFD3A" w14:textId="77777777" w:rsidR="006846D1" w:rsidRPr="001277E6" w:rsidRDefault="006846D1" w:rsidP="007E5326">
            <w:pPr>
              <w:tabs>
                <w:tab w:val="left" w:pos="142"/>
              </w:tabs>
              <w:spacing w:after="200"/>
              <w:rPr>
                <w:rFonts w:eastAsia="Cambria" w:cs="Calibri"/>
                <w:lang w:eastAsia="en-US"/>
              </w:rPr>
            </w:pPr>
            <w:r w:rsidRPr="001277E6">
              <w:rPr>
                <w:rFonts w:eastAsia="Cambria" w:cs="Calibri"/>
                <w:lang w:eastAsia="en-US"/>
              </w:rPr>
              <w:t>Number of Students Accessing Support</w:t>
            </w:r>
          </w:p>
        </w:tc>
      </w:tr>
      <w:tr w:rsidR="006846D1" w:rsidRPr="003E0214" w14:paraId="5256EEE7" w14:textId="77777777" w:rsidTr="007E5326">
        <w:tc>
          <w:tcPr>
            <w:tcW w:w="1774" w:type="dxa"/>
          </w:tcPr>
          <w:p w14:paraId="1ABCDFB3" w14:textId="77777777" w:rsidR="006846D1" w:rsidRPr="001277E6" w:rsidRDefault="006846D1" w:rsidP="007E5326">
            <w:pPr>
              <w:tabs>
                <w:tab w:val="left" w:pos="142"/>
              </w:tabs>
              <w:spacing w:after="200"/>
              <w:rPr>
                <w:rFonts w:asciiTheme="minorHAnsi" w:eastAsia="Cambria" w:hAnsiTheme="minorHAnsi" w:cs="Calibri"/>
                <w:lang w:eastAsia="en-US"/>
              </w:rPr>
            </w:pPr>
          </w:p>
        </w:tc>
        <w:tc>
          <w:tcPr>
            <w:tcW w:w="1774" w:type="dxa"/>
          </w:tcPr>
          <w:p w14:paraId="5ADE9D95" w14:textId="77777777" w:rsidR="006846D1" w:rsidRPr="001277E6" w:rsidRDefault="006846D1" w:rsidP="007E5326">
            <w:pPr>
              <w:tabs>
                <w:tab w:val="left" w:pos="142"/>
              </w:tabs>
              <w:spacing w:after="200"/>
              <w:rPr>
                <w:rFonts w:asciiTheme="minorHAnsi" w:eastAsia="Cambria" w:hAnsiTheme="minorHAnsi" w:cs="Calibri"/>
                <w:lang w:eastAsia="en-US"/>
              </w:rPr>
            </w:pPr>
          </w:p>
        </w:tc>
        <w:tc>
          <w:tcPr>
            <w:tcW w:w="1775" w:type="dxa"/>
          </w:tcPr>
          <w:p w14:paraId="295048E1" w14:textId="77777777" w:rsidR="006846D1" w:rsidRPr="001277E6" w:rsidRDefault="006846D1" w:rsidP="007E5326">
            <w:pPr>
              <w:tabs>
                <w:tab w:val="left" w:pos="142"/>
              </w:tabs>
              <w:spacing w:after="200"/>
              <w:rPr>
                <w:rFonts w:asciiTheme="minorHAnsi" w:eastAsia="Cambria" w:hAnsiTheme="minorHAnsi" w:cs="Calibri"/>
                <w:lang w:eastAsia="en-US"/>
              </w:rPr>
            </w:pPr>
          </w:p>
        </w:tc>
        <w:tc>
          <w:tcPr>
            <w:tcW w:w="1775" w:type="dxa"/>
          </w:tcPr>
          <w:p w14:paraId="08089ADC" w14:textId="77777777" w:rsidR="006846D1" w:rsidRPr="001277E6" w:rsidRDefault="006846D1" w:rsidP="007E5326">
            <w:pPr>
              <w:tabs>
                <w:tab w:val="left" w:pos="142"/>
              </w:tabs>
              <w:spacing w:after="200"/>
              <w:rPr>
                <w:rFonts w:asciiTheme="minorHAnsi" w:eastAsia="Cambria" w:hAnsiTheme="minorHAnsi" w:cs="Calibri"/>
                <w:lang w:eastAsia="en-US"/>
              </w:rPr>
            </w:pPr>
          </w:p>
        </w:tc>
        <w:tc>
          <w:tcPr>
            <w:tcW w:w="1776" w:type="dxa"/>
          </w:tcPr>
          <w:p w14:paraId="4D29A976" w14:textId="77777777" w:rsidR="006846D1" w:rsidRPr="001277E6" w:rsidRDefault="006846D1" w:rsidP="007E5326">
            <w:pPr>
              <w:tabs>
                <w:tab w:val="left" w:pos="142"/>
              </w:tabs>
              <w:spacing w:after="200"/>
              <w:rPr>
                <w:rFonts w:asciiTheme="minorHAnsi" w:eastAsia="Cambria" w:hAnsiTheme="minorHAnsi" w:cs="Calibri"/>
                <w:lang w:eastAsia="en-US"/>
              </w:rPr>
            </w:pPr>
          </w:p>
        </w:tc>
      </w:tr>
    </w:tbl>
    <w:p w14:paraId="6C18085B" w14:textId="77777777" w:rsidR="006846D1" w:rsidRPr="001277E6" w:rsidRDefault="006846D1" w:rsidP="006846D1">
      <w:pPr>
        <w:pStyle w:val="Footer"/>
        <w:rPr>
          <w:rFonts w:asciiTheme="minorHAnsi" w:eastAsia="Cambria" w:hAnsiTheme="minorHAnsi"/>
          <w:sz w:val="26"/>
          <w:lang w:eastAsia="en-US"/>
        </w:rPr>
      </w:pPr>
    </w:p>
    <w:p w14:paraId="71056F3C" w14:textId="77777777" w:rsidR="006846D1" w:rsidRPr="00D97613" w:rsidRDefault="006846D1" w:rsidP="005C62E5">
      <w:pPr>
        <w:pStyle w:val="Heading3"/>
      </w:pPr>
      <w:r w:rsidRPr="00D97613">
        <w:t>It may be that your college or university provides mental health support outwith counsellors</w:t>
      </w:r>
      <w:r>
        <w:t xml:space="preserve">. </w:t>
      </w:r>
      <w:r w:rsidRPr="00D97613">
        <w:t>Please briefly outline this support including, where possible, the roles involved in this support (e</w:t>
      </w:r>
      <w:r>
        <w:t>.</w:t>
      </w:r>
      <w:r w:rsidRPr="00D97613">
        <w:t>g</w:t>
      </w:r>
      <w:r>
        <w:t>.</w:t>
      </w:r>
      <w:r w:rsidRPr="00D97613">
        <w:t xml:space="preserve"> mental health nurses) and the numbers of FTE staff that your students could access</w:t>
      </w:r>
      <w:r w:rsidR="00E50BEE">
        <w:t xml:space="preserve"> </w:t>
      </w:r>
      <w:r w:rsidR="00E50BEE">
        <w:rPr>
          <w:rFonts w:asciiTheme="minorHAnsi" w:eastAsia="Cambria" w:hAnsiTheme="minorHAnsi"/>
          <w:lang w:eastAsia="en-US"/>
        </w:rPr>
        <w:t>(either in person or remotely)</w:t>
      </w:r>
      <w:r w:rsidRPr="00D97613">
        <w:t xml:space="preserve"> in </w:t>
      </w:r>
      <w:r w:rsidR="00766824">
        <w:t>2020-21</w:t>
      </w:r>
      <w:r w:rsidRPr="00D97613">
        <w:t>.</w:t>
      </w:r>
    </w:p>
    <w:tbl>
      <w:tblPr>
        <w:tblStyle w:val="TableGrid111"/>
        <w:tblW w:w="0" w:type="auto"/>
        <w:tblInd w:w="108" w:type="dxa"/>
        <w:tblLook w:val="04A0" w:firstRow="1" w:lastRow="0" w:firstColumn="1" w:lastColumn="0" w:noHBand="0" w:noVBand="1"/>
        <w:tblDescription w:val="It may be that your college or university provides mental health support outwith counsellors. Please briefly outline this support including, where possible, the roles involved in this support (e.g. mental health nurses) and the numbers of FTE staff that your students could access (either in person or remotely) in 2020-21."/>
      </w:tblPr>
      <w:tblGrid>
        <w:gridCol w:w="4111"/>
        <w:gridCol w:w="4961"/>
      </w:tblGrid>
      <w:tr w:rsidR="006846D1" w:rsidRPr="003E0214" w14:paraId="5313803D" w14:textId="77777777" w:rsidTr="007E5326">
        <w:tc>
          <w:tcPr>
            <w:tcW w:w="4111" w:type="dxa"/>
          </w:tcPr>
          <w:p w14:paraId="78894B74"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Please provide details of the role title and number of non-counselling staff employed to deal with student mental health and wellbeing issues (e.g. Wellbeing Advisers, Mental Health Nurses/Coordinators)</w:t>
            </w:r>
            <w:r>
              <w:rPr>
                <w:rFonts w:asciiTheme="minorHAnsi" w:hAnsiTheme="minorHAnsi" w:cs="Calibri"/>
                <w:sz w:val="26"/>
                <w:szCs w:val="26"/>
              </w:rPr>
              <w:t xml:space="preserve">. </w:t>
            </w:r>
          </w:p>
        </w:tc>
        <w:tc>
          <w:tcPr>
            <w:tcW w:w="4961" w:type="dxa"/>
          </w:tcPr>
          <w:p w14:paraId="46208851"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 xml:space="preserve">Staff role/s: </w:t>
            </w:r>
          </w:p>
          <w:p w14:paraId="691A69E8" w14:textId="77777777" w:rsidR="006846D1" w:rsidRPr="001277E6" w:rsidRDefault="006846D1" w:rsidP="007E5326">
            <w:pPr>
              <w:rPr>
                <w:rFonts w:asciiTheme="minorHAnsi" w:hAnsiTheme="minorHAnsi" w:cs="Calibri"/>
                <w:sz w:val="26"/>
                <w:szCs w:val="26"/>
              </w:rPr>
            </w:pPr>
          </w:p>
          <w:p w14:paraId="355DEB5C" w14:textId="77777777" w:rsidR="006846D1" w:rsidRPr="001277E6" w:rsidRDefault="006846D1" w:rsidP="00063828">
            <w:pPr>
              <w:rPr>
                <w:rFonts w:asciiTheme="minorHAnsi" w:hAnsiTheme="minorHAnsi" w:cs="Calibri"/>
                <w:sz w:val="26"/>
                <w:szCs w:val="26"/>
              </w:rPr>
            </w:pPr>
            <w:r w:rsidRPr="001277E6">
              <w:rPr>
                <w:rFonts w:asciiTheme="minorHAnsi" w:hAnsiTheme="minorHAnsi" w:cs="Calibri"/>
                <w:sz w:val="26"/>
                <w:szCs w:val="26"/>
              </w:rPr>
              <w:t xml:space="preserve">Staff role/s: </w:t>
            </w:r>
          </w:p>
          <w:p w14:paraId="6F1AE87C" w14:textId="77777777" w:rsidR="006846D1" w:rsidRPr="001277E6" w:rsidRDefault="006846D1" w:rsidP="007E5326">
            <w:pPr>
              <w:rPr>
                <w:rFonts w:asciiTheme="minorHAnsi" w:hAnsiTheme="minorHAnsi" w:cs="Calibri"/>
                <w:sz w:val="26"/>
                <w:szCs w:val="26"/>
              </w:rPr>
            </w:pPr>
          </w:p>
          <w:p w14:paraId="7655C27F" w14:textId="77777777" w:rsidR="006846D1" w:rsidRPr="001277E6" w:rsidRDefault="006846D1" w:rsidP="00A33825">
            <w:pPr>
              <w:rPr>
                <w:rFonts w:asciiTheme="minorHAnsi" w:hAnsiTheme="minorHAnsi" w:cs="Calibri"/>
                <w:sz w:val="26"/>
                <w:szCs w:val="26"/>
              </w:rPr>
            </w:pPr>
          </w:p>
        </w:tc>
      </w:tr>
    </w:tbl>
    <w:p w14:paraId="2E2B98FA" w14:textId="77777777" w:rsidR="006846D1" w:rsidRPr="007565FB" w:rsidRDefault="006846D1" w:rsidP="006846D1">
      <w:pPr>
        <w:pStyle w:val="Footer"/>
        <w:ind w:left="567"/>
        <w:rPr>
          <w:rFonts w:asciiTheme="minorHAnsi" w:eastAsia="Cambria" w:hAnsiTheme="minorHAnsi"/>
          <w:sz w:val="26"/>
          <w:lang w:eastAsia="en-US"/>
        </w:rPr>
      </w:pPr>
    </w:p>
    <w:p w14:paraId="5998691D" w14:textId="77777777" w:rsidR="006846D1" w:rsidRPr="007565FB" w:rsidRDefault="006846D1" w:rsidP="005C62E5">
      <w:pPr>
        <w:pStyle w:val="Heading3"/>
        <w:rPr>
          <w:rFonts w:asciiTheme="minorHAnsi" w:eastAsia="Cambria" w:hAnsiTheme="minorHAnsi"/>
          <w:lang w:eastAsia="en-US"/>
        </w:rPr>
      </w:pPr>
      <w:r w:rsidRPr="007565FB">
        <w:rPr>
          <w:rFonts w:eastAsia="Cambria"/>
          <w:lang w:eastAsia="en-US"/>
        </w:rPr>
        <w:t xml:space="preserve">In AY </w:t>
      </w:r>
      <w:r w:rsidR="00766824">
        <w:rPr>
          <w:rFonts w:eastAsia="Cambria"/>
          <w:lang w:eastAsia="en-US"/>
        </w:rPr>
        <w:t>2020-21</w:t>
      </w:r>
      <w:r w:rsidRPr="007565FB">
        <w:rPr>
          <w:rFonts w:eastAsia="Cambria"/>
          <w:lang w:eastAsia="en-US"/>
        </w:rPr>
        <w:t>, how many hours of counselling support were being provided per week</w:t>
      </w:r>
      <w:r w:rsidR="00E50BEE">
        <w:rPr>
          <w:rFonts w:eastAsia="Cambria"/>
          <w:lang w:eastAsia="en-US"/>
        </w:rPr>
        <w:t xml:space="preserve"> (either in person or remotely)</w:t>
      </w:r>
      <w:r w:rsidRPr="007565FB">
        <w:rPr>
          <w:rFonts w:eastAsia="Cambria"/>
          <w:lang w:eastAsia="en-US"/>
        </w:rPr>
        <w:t xml:space="preserve">? </w:t>
      </w:r>
    </w:p>
    <w:tbl>
      <w:tblPr>
        <w:tblStyle w:val="TableGrid11"/>
        <w:tblW w:w="9639" w:type="dxa"/>
        <w:tblInd w:w="108" w:type="dxa"/>
        <w:tblLook w:val="04A0" w:firstRow="1" w:lastRow="0" w:firstColumn="1" w:lastColumn="0" w:noHBand="0" w:noVBand="1"/>
        <w:tblDescription w:val="In AY 2020-21, how many hours of counselling support were being provided per week (either in person or remotely)? "/>
      </w:tblPr>
      <w:tblGrid>
        <w:gridCol w:w="4111"/>
        <w:gridCol w:w="5528"/>
      </w:tblGrid>
      <w:tr w:rsidR="006846D1" w:rsidRPr="003E0214" w14:paraId="7FF5B152" w14:textId="77777777" w:rsidTr="00AA1462">
        <w:trPr>
          <w:trHeight w:val="557"/>
        </w:trPr>
        <w:tc>
          <w:tcPr>
            <w:tcW w:w="4111" w:type="dxa"/>
          </w:tcPr>
          <w:p w14:paraId="47056383" w14:textId="2B939633"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Number of hours of counselling support provided to students by counsellors directly employed by the institution (per week)</w:t>
            </w:r>
            <w:r w:rsidR="00226EDE">
              <w:rPr>
                <w:rFonts w:asciiTheme="minorHAnsi" w:hAnsiTheme="minorHAnsi" w:cs="Calibri"/>
                <w:sz w:val="26"/>
                <w:szCs w:val="26"/>
              </w:rPr>
              <w:t>.</w:t>
            </w:r>
          </w:p>
        </w:tc>
        <w:tc>
          <w:tcPr>
            <w:tcW w:w="5528" w:type="dxa"/>
          </w:tcPr>
          <w:p w14:paraId="34C77A99" w14:textId="77777777" w:rsidR="00063828" w:rsidRPr="00F7259D" w:rsidRDefault="00063828" w:rsidP="00063828">
            <w:pPr>
              <w:rPr>
                <w:rFonts w:asciiTheme="minorHAnsi" w:hAnsiTheme="minorHAnsi" w:cs="Calibri"/>
                <w:sz w:val="26"/>
                <w:szCs w:val="26"/>
              </w:rPr>
            </w:pPr>
          </w:p>
          <w:p w14:paraId="63B70989" w14:textId="77777777" w:rsidR="00F7259D" w:rsidRPr="00F7259D" w:rsidRDefault="00F7259D" w:rsidP="00AA1462">
            <w:pPr>
              <w:rPr>
                <w:rFonts w:asciiTheme="minorHAnsi" w:hAnsiTheme="minorHAnsi" w:cs="Calibri"/>
                <w:sz w:val="26"/>
                <w:szCs w:val="26"/>
              </w:rPr>
            </w:pPr>
          </w:p>
        </w:tc>
      </w:tr>
      <w:tr w:rsidR="006846D1" w:rsidRPr="003E0214" w14:paraId="3A5B0984" w14:textId="77777777" w:rsidTr="00AA1462">
        <w:trPr>
          <w:trHeight w:val="1827"/>
        </w:trPr>
        <w:tc>
          <w:tcPr>
            <w:tcW w:w="4111" w:type="dxa"/>
          </w:tcPr>
          <w:p w14:paraId="0FA08DDA" w14:textId="57F5DCBF" w:rsidR="00F73588" w:rsidRPr="007565FB" w:rsidRDefault="006846D1" w:rsidP="00AA1462">
            <w:pPr>
              <w:rPr>
                <w:rFonts w:asciiTheme="minorHAnsi" w:hAnsiTheme="minorHAnsi" w:cs="Calibri"/>
                <w:sz w:val="26"/>
                <w:szCs w:val="26"/>
              </w:rPr>
            </w:pPr>
            <w:r w:rsidRPr="007565FB">
              <w:rPr>
                <w:rFonts w:asciiTheme="minorHAnsi" w:hAnsiTheme="minorHAnsi" w:cs="Calibri"/>
                <w:sz w:val="26"/>
                <w:szCs w:val="26"/>
              </w:rPr>
              <w:t>Number of hours of counselling support provided to students accessing counsellors through the institution but not directly employed by them (per week)</w:t>
            </w:r>
            <w:r w:rsidR="00226EDE">
              <w:rPr>
                <w:rFonts w:asciiTheme="minorHAnsi" w:hAnsiTheme="minorHAnsi" w:cs="Calibri"/>
                <w:sz w:val="26"/>
                <w:szCs w:val="26"/>
              </w:rPr>
              <w:t>.</w:t>
            </w:r>
          </w:p>
        </w:tc>
        <w:tc>
          <w:tcPr>
            <w:tcW w:w="5528" w:type="dxa"/>
          </w:tcPr>
          <w:p w14:paraId="1D6EAFCD" w14:textId="77777777" w:rsidR="006846D1" w:rsidRPr="007565FB" w:rsidRDefault="006846D1" w:rsidP="00063828">
            <w:pPr>
              <w:rPr>
                <w:rFonts w:asciiTheme="minorHAnsi" w:hAnsiTheme="minorHAnsi" w:cs="Calibri"/>
                <w:sz w:val="26"/>
                <w:szCs w:val="26"/>
              </w:rPr>
            </w:pPr>
            <w:r w:rsidRPr="007565FB">
              <w:rPr>
                <w:rFonts w:asciiTheme="minorHAnsi" w:hAnsiTheme="minorHAnsi" w:cs="Calibri"/>
                <w:sz w:val="26"/>
                <w:szCs w:val="26"/>
              </w:rPr>
              <w:t xml:space="preserve"> </w:t>
            </w:r>
            <w:r w:rsidR="001520EE">
              <w:rPr>
                <w:rFonts w:asciiTheme="minorHAnsi" w:hAnsiTheme="minorHAnsi" w:cs="Calibri"/>
                <w:sz w:val="26"/>
                <w:szCs w:val="26"/>
              </w:rPr>
              <w:t xml:space="preserve"> </w:t>
            </w:r>
          </w:p>
        </w:tc>
      </w:tr>
      <w:tr w:rsidR="006846D1" w:rsidRPr="003E0214" w14:paraId="27A8D71D" w14:textId="77777777" w:rsidTr="00B179BD">
        <w:tc>
          <w:tcPr>
            <w:tcW w:w="4111" w:type="dxa"/>
          </w:tcPr>
          <w:p w14:paraId="5188CFB7"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How many hours of support provided by non-counselling staff (e.g. Wellbeing Advisers, Mental Health Nurses/Coordinators)?</w:t>
            </w:r>
            <w:r w:rsidRPr="007565FB">
              <w:rPr>
                <w:rFonts w:asciiTheme="minorHAnsi" w:hAnsiTheme="minorHAnsi" w:cs="Calibri"/>
                <w:sz w:val="26"/>
                <w:szCs w:val="26"/>
              </w:rPr>
              <w:tab/>
            </w:r>
          </w:p>
        </w:tc>
        <w:tc>
          <w:tcPr>
            <w:tcW w:w="5528" w:type="dxa"/>
          </w:tcPr>
          <w:p w14:paraId="08957341" w14:textId="77777777" w:rsidR="00A816C2" w:rsidRDefault="00A816C2" w:rsidP="001520EE">
            <w:pPr>
              <w:rPr>
                <w:rFonts w:asciiTheme="minorHAnsi" w:hAnsiTheme="minorHAnsi" w:cs="Calibri"/>
                <w:sz w:val="26"/>
                <w:szCs w:val="26"/>
              </w:rPr>
            </w:pPr>
          </w:p>
          <w:p w14:paraId="68733AEF" w14:textId="77777777" w:rsidR="006846D1" w:rsidRPr="007565FB" w:rsidRDefault="001520EE" w:rsidP="00A816C2">
            <w:pPr>
              <w:rPr>
                <w:rFonts w:asciiTheme="minorHAnsi" w:hAnsiTheme="minorHAnsi" w:cs="Calibri"/>
                <w:sz w:val="26"/>
                <w:szCs w:val="26"/>
              </w:rPr>
            </w:pPr>
            <w:r w:rsidRPr="001520EE">
              <w:rPr>
                <w:rFonts w:asciiTheme="minorHAnsi" w:hAnsiTheme="minorHAnsi" w:cs="Calibri"/>
                <w:sz w:val="26"/>
                <w:szCs w:val="26"/>
              </w:rPr>
              <w:t xml:space="preserve"> </w:t>
            </w:r>
          </w:p>
        </w:tc>
      </w:tr>
    </w:tbl>
    <w:p w14:paraId="135149C8" w14:textId="77777777" w:rsidR="006846D1" w:rsidRPr="007565FB" w:rsidRDefault="006846D1" w:rsidP="005C62E5">
      <w:pPr>
        <w:pStyle w:val="Heading3"/>
        <w:rPr>
          <w:rFonts w:asciiTheme="minorHAnsi" w:eastAsia="Cambria" w:hAnsiTheme="minorHAnsi"/>
          <w:lang w:eastAsia="en-US"/>
        </w:rPr>
      </w:pPr>
      <w:r w:rsidRPr="007565FB">
        <w:rPr>
          <w:rFonts w:eastAsia="Cambria"/>
          <w:lang w:eastAsia="en-US"/>
        </w:rPr>
        <w:lastRenderedPageBreak/>
        <w:t xml:space="preserve">In AY </w:t>
      </w:r>
      <w:r w:rsidR="00766824">
        <w:rPr>
          <w:rFonts w:eastAsia="Cambria"/>
          <w:lang w:eastAsia="en-US"/>
        </w:rPr>
        <w:t>2020-21</w:t>
      </w:r>
      <w:r w:rsidRPr="007565FB">
        <w:rPr>
          <w:rFonts w:eastAsia="Cambria"/>
          <w:lang w:eastAsia="en-US"/>
        </w:rPr>
        <w:t xml:space="preserve"> how many students accessed counselling support?</w:t>
      </w:r>
    </w:p>
    <w:tbl>
      <w:tblPr>
        <w:tblStyle w:val="TableGrid11"/>
        <w:tblW w:w="0" w:type="auto"/>
        <w:tblInd w:w="108" w:type="dxa"/>
        <w:tblLook w:val="04A0" w:firstRow="1" w:lastRow="0" w:firstColumn="1" w:lastColumn="0" w:noHBand="0" w:noVBand="1"/>
        <w:tblDescription w:val="In AY 2020-21 how many students accessed counselling support?"/>
      </w:tblPr>
      <w:tblGrid>
        <w:gridCol w:w="4820"/>
        <w:gridCol w:w="4252"/>
      </w:tblGrid>
      <w:tr w:rsidR="006846D1" w:rsidRPr="003E0214" w14:paraId="39ADB85D" w14:textId="77777777" w:rsidTr="001520EE">
        <w:tc>
          <w:tcPr>
            <w:tcW w:w="4820" w:type="dxa"/>
          </w:tcPr>
          <w:p w14:paraId="308833C1"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Number of students (regardless of mode of study) that accessed counsellors directly employed by the institution.</w:t>
            </w:r>
          </w:p>
          <w:p w14:paraId="7436527E" w14:textId="77777777" w:rsidR="006846D1" w:rsidRPr="007565FB" w:rsidRDefault="006846D1" w:rsidP="007E5326">
            <w:pPr>
              <w:rPr>
                <w:rFonts w:asciiTheme="minorHAnsi" w:hAnsiTheme="minorHAnsi" w:cs="Calibri"/>
                <w:sz w:val="26"/>
                <w:szCs w:val="26"/>
              </w:rPr>
            </w:pPr>
          </w:p>
        </w:tc>
        <w:tc>
          <w:tcPr>
            <w:tcW w:w="4252" w:type="dxa"/>
          </w:tcPr>
          <w:p w14:paraId="6307B4BE" w14:textId="77777777" w:rsidR="006846D1" w:rsidRPr="007565FB" w:rsidRDefault="006846D1" w:rsidP="00063828">
            <w:pPr>
              <w:rPr>
                <w:rFonts w:asciiTheme="minorHAnsi" w:hAnsiTheme="minorHAnsi" w:cs="Calibri"/>
                <w:sz w:val="26"/>
                <w:szCs w:val="26"/>
              </w:rPr>
            </w:pPr>
          </w:p>
        </w:tc>
      </w:tr>
      <w:tr w:rsidR="006846D1" w:rsidRPr="003E0214" w14:paraId="226A5781" w14:textId="77777777" w:rsidTr="001520EE">
        <w:tc>
          <w:tcPr>
            <w:tcW w:w="4820" w:type="dxa"/>
          </w:tcPr>
          <w:p w14:paraId="58868B5F"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Number of students (regardless of mode of study) that accessed counsellors through the institution but not directly employed by them.</w:t>
            </w:r>
          </w:p>
          <w:p w14:paraId="3C9D8F35" w14:textId="77777777" w:rsidR="006846D1" w:rsidRPr="007565FB" w:rsidRDefault="006846D1" w:rsidP="007E5326">
            <w:pPr>
              <w:rPr>
                <w:rFonts w:asciiTheme="minorHAnsi" w:hAnsiTheme="minorHAnsi" w:cs="Calibri"/>
                <w:sz w:val="26"/>
                <w:szCs w:val="26"/>
              </w:rPr>
            </w:pPr>
          </w:p>
        </w:tc>
        <w:tc>
          <w:tcPr>
            <w:tcW w:w="4252" w:type="dxa"/>
          </w:tcPr>
          <w:p w14:paraId="038BB9FA" w14:textId="77777777" w:rsidR="006846D1" w:rsidRPr="007565FB" w:rsidRDefault="006846D1" w:rsidP="007E5326">
            <w:pPr>
              <w:rPr>
                <w:rFonts w:asciiTheme="minorHAnsi" w:hAnsiTheme="minorHAnsi" w:cs="Calibri"/>
                <w:sz w:val="26"/>
                <w:szCs w:val="26"/>
              </w:rPr>
            </w:pPr>
          </w:p>
        </w:tc>
      </w:tr>
      <w:tr w:rsidR="006846D1" w:rsidRPr="003E0214" w14:paraId="03AC3160" w14:textId="77777777" w:rsidTr="001520EE">
        <w:tc>
          <w:tcPr>
            <w:tcW w:w="4820" w:type="dxa"/>
          </w:tcPr>
          <w:p w14:paraId="64ABC5BB" w14:textId="2B7D61EA"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Num</w:t>
            </w:r>
            <w:r w:rsidR="00226EDE">
              <w:rPr>
                <w:rFonts w:asciiTheme="minorHAnsi" w:hAnsiTheme="minorHAnsi" w:cs="Calibri"/>
                <w:sz w:val="26"/>
                <w:szCs w:val="26"/>
              </w:rPr>
              <w:t>ber of students (including full-</w:t>
            </w:r>
            <w:r w:rsidRPr="007565FB">
              <w:rPr>
                <w:rFonts w:asciiTheme="minorHAnsi" w:hAnsiTheme="minorHAnsi" w:cs="Calibri"/>
                <w:sz w:val="26"/>
                <w:szCs w:val="26"/>
              </w:rPr>
              <w:t>time, part</w:t>
            </w:r>
            <w:r>
              <w:rPr>
                <w:rFonts w:asciiTheme="minorHAnsi" w:hAnsiTheme="minorHAnsi" w:cs="Calibri"/>
                <w:sz w:val="26"/>
                <w:szCs w:val="26"/>
              </w:rPr>
              <w:t>-</w:t>
            </w:r>
            <w:r w:rsidRPr="007565FB">
              <w:rPr>
                <w:rFonts w:asciiTheme="minorHAnsi" w:hAnsiTheme="minorHAnsi" w:cs="Calibri"/>
                <w:sz w:val="26"/>
                <w:szCs w:val="26"/>
              </w:rPr>
              <w:t>time and distance learners) who requested or were referred for counselling support but were not offered or given access to a counsellor, excluding students who were offered but refused counselling.</w:t>
            </w:r>
          </w:p>
          <w:p w14:paraId="2CCD76EB" w14:textId="77777777" w:rsidR="006846D1" w:rsidRPr="007565FB" w:rsidRDefault="006846D1" w:rsidP="007E5326">
            <w:pPr>
              <w:rPr>
                <w:rFonts w:asciiTheme="minorHAnsi" w:hAnsiTheme="minorHAnsi" w:cs="Calibri"/>
                <w:sz w:val="26"/>
                <w:szCs w:val="26"/>
              </w:rPr>
            </w:pPr>
          </w:p>
        </w:tc>
        <w:tc>
          <w:tcPr>
            <w:tcW w:w="4252" w:type="dxa"/>
          </w:tcPr>
          <w:p w14:paraId="6157E2FF" w14:textId="77777777" w:rsidR="006846D1" w:rsidRPr="007565FB" w:rsidRDefault="001520EE" w:rsidP="00063828">
            <w:pPr>
              <w:rPr>
                <w:rFonts w:asciiTheme="minorHAnsi" w:hAnsiTheme="minorHAnsi" w:cs="Calibri"/>
                <w:sz w:val="26"/>
                <w:szCs w:val="26"/>
              </w:rPr>
            </w:pPr>
            <w:r>
              <w:rPr>
                <w:rFonts w:asciiTheme="minorHAnsi" w:hAnsiTheme="minorHAnsi" w:cs="Calibri"/>
                <w:sz w:val="26"/>
                <w:szCs w:val="26"/>
              </w:rPr>
              <w:t xml:space="preserve"> </w:t>
            </w:r>
          </w:p>
        </w:tc>
      </w:tr>
      <w:tr w:rsidR="006846D1" w:rsidRPr="003E0214" w14:paraId="430A581E" w14:textId="77777777" w:rsidTr="001520EE">
        <w:tc>
          <w:tcPr>
            <w:tcW w:w="4820" w:type="dxa"/>
          </w:tcPr>
          <w:p w14:paraId="7FEED017" w14:textId="59588AD1"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 xml:space="preserve">Number of students that accessed support from non-counselling staff (e.g. Wellbeing Advisers Mental Health </w:t>
            </w:r>
            <w:r>
              <w:rPr>
                <w:rFonts w:asciiTheme="minorHAnsi" w:hAnsiTheme="minorHAnsi" w:cs="Calibri"/>
                <w:sz w:val="26"/>
                <w:szCs w:val="26"/>
              </w:rPr>
              <w:t>N</w:t>
            </w:r>
            <w:r w:rsidRPr="007565FB">
              <w:rPr>
                <w:rFonts w:asciiTheme="minorHAnsi" w:hAnsiTheme="minorHAnsi" w:cs="Calibri"/>
                <w:sz w:val="26"/>
                <w:szCs w:val="26"/>
              </w:rPr>
              <w:t>urses/Coordinators)</w:t>
            </w:r>
            <w:r w:rsidR="00226EDE">
              <w:rPr>
                <w:rFonts w:asciiTheme="minorHAnsi" w:hAnsiTheme="minorHAnsi" w:cs="Calibri"/>
                <w:sz w:val="26"/>
                <w:szCs w:val="26"/>
              </w:rPr>
              <w:t>.</w:t>
            </w:r>
          </w:p>
          <w:p w14:paraId="07B2069C" w14:textId="77777777" w:rsidR="006846D1" w:rsidRPr="007565FB" w:rsidRDefault="006846D1" w:rsidP="007E5326">
            <w:pPr>
              <w:rPr>
                <w:rFonts w:asciiTheme="minorHAnsi" w:hAnsiTheme="minorHAnsi" w:cs="Calibri"/>
                <w:sz w:val="26"/>
                <w:szCs w:val="26"/>
              </w:rPr>
            </w:pPr>
          </w:p>
        </w:tc>
        <w:tc>
          <w:tcPr>
            <w:tcW w:w="4252" w:type="dxa"/>
          </w:tcPr>
          <w:p w14:paraId="53B432B6" w14:textId="77777777" w:rsidR="006846D1" w:rsidRPr="001520EE" w:rsidRDefault="006846D1" w:rsidP="003D0BC2">
            <w:pPr>
              <w:rPr>
                <w:rFonts w:asciiTheme="minorHAnsi" w:hAnsiTheme="minorHAnsi" w:cs="Calibri"/>
                <w:sz w:val="26"/>
                <w:szCs w:val="26"/>
                <w:highlight w:val="yellow"/>
              </w:rPr>
            </w:pPr>
          </w:p>
        </w:tc>
      </w:tr>
    </w:tbl>
    <w:p w14:paraId="7EE3553B" w14:textId="77777777" w:rsidR="006846D1" w:rsidRPr="007565FB" w:rsidRDefault="006846D1" w:rsidP="006846D1">
      <w:pPr>
        <w:contextualSpacing/>
        <w:rPr>
          <w:rFonts w:asciiTheme="minorHAnsi" w:eastAsia="Cambria" w:hAnsiTheme="minorHAnsi" w:cs="Calibri"/>
          <w:lang w:eastAsia="en-US"/>
        </w:rPr>
      </w:pPr>
    </w:p>
    <w:p w14:paraId="7249AC92" w14:textId="77777777" w:rsidR="006846D1" w:rsidRPr="007565FB" w:rsidRDefault="006846D1" w:rsidP="005C62E5">
      <w:pPr>
        <w:pStyle w:val="Heading3"/>
        <w:rPr>
          <w:rFonts w:eastAsia="Cambria"/>
          <w:lang w:eastAsia="en-US"/>
        </w:rPr>
      </w:pPr>
      <w:r w:rsidRPr="007565FB">
        <w:rPr>
          <w:rFonts w:eastAsia="Cambria"/>
          <w:lang w:eastAsia="en-US"/>
        </w:rPr>
        <w:t xml:space="preserve">In AY </w:t>
      </w:r>
      <w:r w:rsidR="00766824">
        <w:rPr>
          <w:rFonts w:eastAsia="Cambria"/>
          <w:lang w:eastAsia="en-US"/>
        </w:rPr>
        <w:t>2020-21</w:t>
      </w:r>
      <w:r w:rsidRPr="007565FB">
        <w:rPr>
          <w:rFonts w:eastAsia="Cambria"/>
          <w:lang w:eastAsia="en-US"/>
        </w:rPr>
        <w:t xml:space="preserve"> how much counselling was offered?</w:t>
      </w:r>
    </w:p>
    <w:tbl>
      <w:tblPr>
        <w:tblStyle w:val="TableGrid11"/>
        <w:tblW w:w="0" w:type="auto"/>
        <w:tblInd w:w="108" w:type="dxa"/>
        <w:tblLook w:val="04A0" w:firstRow="1" w:lastRow="0" w:firstColumn="1" w:lastColumn="0" w:noHBand="0" w:noVBand="1"/>
        <w:tblDescription w:val="In AY 2020-21 how much counselling was offered?"/>
      </w:tblPr>
      <w:tblGrid>
        <w:gridCol w:w="4962"/>
        <w:gridCol w:w="4110"/>
      </w:tblGrid>
      <w:tr w:rsidR="006846D1" w:rsidRPr="003E0214" w14:paraId="393B82E9" w14:textId="77777777" w:rsidTr="00B179BD">
        <w:tc>
          <w:tcPr>
            <w:tcW w:w="4962" w:type="dxa"/>
          </w:tcPr>
          <w:p w14:paraId="0F6E4BDC"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Did you have a standard offer of counselling sessions for your students?</w:t>
            </w:r>
          </w:p>
          <w:p w14:paraId="15610347" w14:textId="77777777" w:rsidR="006846D1" w:rsidRPr="007565FB" w:rsidRDefault="006846D1" w:rsidP="007E5326">
            <w:pPr>
              <w:rPr>
                <w:rFonts w:asciiTheme="minorHAnsi" w:hAnsiTheme="minorHAnsi" w:cs="Calibri"/>
                <w:sz w:val="26"/>
                <w:szCs w:val="26"/>
              </w:rPr>
            </w:pPr>
          </w:p>
        </w:tc>
        <w:tc>
          <w:tcPr>
            <w:tcW w:w="4110" w:type="dxa"/>
          </w:tcPr>
          <w:p w14:paraId="45C771CA" w14:textId="77777777" w:rsidR="006846D1" w:rsidRPr="007565FB" w:rsidRDefault="006846D1" w:rsidP="007E5326">
            <w:pPr>
              <w:rPr>
                <w:rFonts w:asciiTheme="minorHAnsi" w:hAnsiTheme="minorHAnsi" w:cs="Calibri"/>
                <w:sz w:val="26"/>
                <w:szCs w:val="26"/>
              </w:rPr>
            </w:pPr>
          </w:p>
          <w:p w14:paraId="0F6538AA"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 xml:space="preserve"> </w:t>
            </w:r>
          </w:p>
        </w:tc>
      </w:tr>
      <w:tr w:rsidR="006846D1" w:rsidRPr="003E0214" w14:paraId="648D2451" w14:textId="77777777" w:rsidTr="00B179BD">
        <w:tc>
          <w:tcPr>
            <w:tcW w:w="4962" w:type="dxa"/>
          </w:tcPr>
          <w:p w14:paraId="3B1A047A"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If you answered yes to the above question, please outline how many sessions each student was offered</w:t>
            </w:r>
            <w:r>
              <w:rPr>
                <w:rFonts w:asciiTheme="minorHAnsi" w:hAnsiTheme="minorHAnsi" w:cs="Calibri"/>
                <w:sz w:val="26"/>
                <w:szCs w:val="26"/>
              </w:rPr>
              <w:t xml:space="preserve">. </w:t>
            </w:r>
            <w:r w:rsidRPr="007565FB">
              <w:rPr>
                <w:rFonts w:asciiTheme="minorHAnsi" w:hAnsiTheme="minorHAnsi" w:cs="Calibri"/>
                <w:sz w:val="26"/>
                <w:szCs w:val="26"/>
              </w:rPr>
              <w:t>Please also provide any additional information you think would help us understand how support was offered in your institution.</w:t>
            </w:r>
          </w:p>
          <w:p w14:paraId="702AA25F" w14:textId="77777777" w:rsidR="006846D1" w:rsidRPr="007565FB" w:rsidRDefault="006846D1" w:rsidP="007E5326">
            <w:pPr>
              <w:rPr>
                <w:rFonts w:asciiTheme="minorHAnsi" w:hAnsiTheme="minorHAnsi" w:cs="Calibri"/>
                <w:sz w:val="26"/>
                <w:szCs w:val="26"/>
              </w:rPr>
            </w:pPr>
          </w:p>
        </w:tc>
        <w:tc>
          <w:tcPr>
            <w:tcW w:w="4110" w:type="dxa"/>
          </w:tcPr>
          <w:p w14:paraId="2EA3FF7D" w14:textId="77777777" w:rsidR="006846D1" w:rsidRPr="007565FB" w:rsidRDefault="001520EE" w:rsidP="002323B2">
            <w:pPr>
              <w:rPr>
                <w:rFonts w:asciiTheme="minorHAnsi" w:hAnsiTheme="minorHAnsi" w:cs="Calibri"/>
                <w:sz w:val="26"/>
                <w:szCs w:val="26"/>
              </w:rPr>
            </w:pPr>
            <w:r w:rsidRPr="001520EE">
              <w:rPr>
                <w:rFonts w:asciiTheme="minorHAnsi" w:hAnsiTheme="minorHAnsi" w:cs="Calibri"/>
                <w:sz w:val="26"/>
                <w:szCs w:val="26"/>
              </w:rPr>
              <w:t xml:space="preserve"> </w:t>
            </w:r>
          </w:p>
        </w:tc>
      </w:tr>
      <w:tr w:rsidR="006846D1" w:rsidRPr="003E0214" w14:paraId="1055FEEB" w14:textId="77777777" w:rsidTr="00B179BD">
        <w:tc>
          <w:tcPr>
            <w:tcW w:w="4962" w:type="dxa"/>
          </w:tcPr>
          <w:p w14:paraId="15B72353" w14:textId="77777777" w:rsidR="006846D1" w:rsidRPr="007565FB" w:rsidRDefault="006846D1" w:rsidP="00EE2980">
            <w:pPr>
              <w:rPr>
                <w:rFonts w:asciiTheme="minorHAnsi" w:hAnsiTheme="minorHAnsi" w:cs="Calibri"/>
                <w:sz w:val="26"/>
                <w:szCs w:val="26"/>
              </w:rPr>
            </w:pPr>
            <w:r w:rsidRPr="007565FB">
              <w:rPr>
                <w:rFonts w:asciiTheme="minorHAnsi" w:hAnsiTheme="minorHAnsi" w:cs="Calibri"/>
                <w:sz w:val="26"/>
                <w:szCs w:val="26"/>
              </w:rPr>
              <w:t>If you answered no, please outline how you decide on how many sessions/how much time to provide to students.</w:t>
            </w:r>
          </w:p>
        </w:tc>
        <w:tc>
          <w:tcPr>
            <w:tcW w:w="4110" w:type="dxa"/>
          </w:tcPr>
          <w:p w14:paraId="2DD2F035" w14:textId="77777777" w:rsidR="006846D1" w:rsidRPr="007565FB" w:rsidRDefault="006846D1" w:rsidP="007E5326">
            <w:pPr>
              <w:rPr>
                <w:rFonts w:asciiTheme="minorHAnsi" w:hAnsiTheme="minorHAnsi" w:cs="Calibri"/>
                <w:sz w:val="26"/>
                <w:szCs w:val="26"/>
              </w:rPr>
            </w:pPr>
          </w:p>
        </w:tc>
      </w:tr>
      <w:tr w:rsidR="006846D1" w:rsidRPr="003E0214" w14:paraId="0F97DD1D" w14:textId="77777777" w:rsidTr="00B179BD">
        <w:tc>
          <w:tcPr>
            <w:tcW w:w="4962" w:type="dxa"/>
          </w:tcPr>
          <w:p w14:paraId="4E2132CB" w14:textId="1216FDD8"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Please outline details of activities to complement the counselling support offered by your institution (e.g. online resourc</w:t>
            </w:r>
            <w:r w:rsidR="00F37297">
              <w:rPr>
                <w:rFonts w:asciiTheme="minorHAnsi" w:hAnsiTheme="minorHAnsi" w:cs="Calibri"/>
                <w:sz w:val="26"/>
                <w:szCs w:val="26"/>
              </w:rPr>
              <w:t>es, peer support, Togetherall</w:t>
            </w:r>
            <w:r w:rsidRPr="007565FB">
              <w:rPr>
                <w:rFonts w:asciiTheme="minorHAnsi" w:hAnsiTheme="minorHAnsi" w:cs="Calibri"/>
                <w:sz w:val="26"/>
                <w:szCs w:val="26"/>
              </w:rPr>
              <w:t xml:space="preserve"> etc)</w:t>
            </w:r>
            <w:r>
              <w:rPr>
                <w:rFonts w:asciiTheme="minorHAnsi" w:hAnsiTheme="minorHAnsi" w:cs="Calibri"/>
                <w:sz w:val="26"/>
                <w:szCs w:val="26"/>
              </w:rPr>
              <w:t>.</w:t>
            </w:r>
          </w:p>
        </w:tc>
        <w:tc>
          <w:tcPr>
            <w:tcW w:w="4110" w:type="dxa"/>
          </w:tcPr>
          <w:p w14:paraId="6AA68324" w14:textId="77777777" w:rsidR="00063828" w:rsidRPr="001413C6" w:rsidRDefault="00063828" w:rsidP="00063828">
            <w:pPr>
              <w:rPr>
                <w:rFonts w:asciiTheme="minorHAnsi" w:hAnsiTheme="minorHAnsi" w:cs="Calibri"/>
                <w:sz w:val="26"/>
                <w:szCs w:val="26"/>
              </w:rPr>
            </w:pPr>
          </w:p>
          <w:p w14:paraId="1101DD6A" w14:textId="77777777" w:rsidR="006C5957" w:rsidRPr="006C5957" w:rsidRDefault="006C5957" w:rsidP="00063828">
            <w:pPr>
              <w:pStyle w:val="ListParagraph"/>
              <w:ind w:left="360"/>
              <w:rPr>
                <w:rFonts w:asciiTheme="minorHAnsi" w:hAnsiTheme="minorHAnsi" w:cs="Calibri"/>
                <w:color w:val="FF0000"/>
                <w:sz w:val="26"/>
                <w:szCs w:val="26"/>
              </w:rPr>
            </w:pPr>
          </w:p>
        </w:tc>
      </w:tr>
    </w:tbl>
    <w:p w14:paraId="500A5E74" w14:textId="77777777" w:rsidR="007177EF" w:rsidRDefault="007177EF" w:rsidP="007177EF">
      <w:pPr>
        <w:pStyle w:val="Footer"/>
        <w:tabs>
          <w:tab w:val="left" w:pos="567"/>
        </w:tabs>
        <w:spacing w:after="200"/>
        <w:ind w:left="567"/>
        <w:rPr>
          <w:rFonts w:asciiTheme="minorHAnsi" w:eastAsia="Cambria" w:hAnsiTheme="minorHAnsi" w:cs="Calibri"/>
          <w:sz w:val="26"/>
          <w:lang w:eastAsia="en-US"/>
        </w:rPr>
      </w:pPr>
    </w:p>
    <w:p w14:paraId="4572EA46" w14:textId="51117A08" w:rsidR="002008F9" w:rsidRDefault="008C7D7A" w:rsidP="002008F9">
      <w:pPr>
        <w:rPr>
          <w:rFonts w:eastAsia="Cambria"/>
          <w:b/>
          <w:i/>
          <w:lang w:eastAsia="en-US"/>
        </w:rPr>
      </w:pPr>
      <w:r>
        <w:rPr>
          <w:rFonts w:eastAsia="Cambria"/>
          <w:b/>
          <w:i/>
          <w:lang w:eastAsia="en-US"/>
        </w:rPr>
        <w:t xml:space="preserve">Outcomes: </w:t>
      </w:r>
      <w:r w:rsidR="00464444">
        <w:rPr>
          <w:rFonts w:eastAsia="Cambria"/>
          <w:b/>
          <w:i/>
          <w:lang w:eastAsia="en-US"/>
        </w:rPr>
        <w:t xml:space="preserve">In the </w:t>
      </w:r>
      <w:r w:rsidR="002008F9" w:rsidRPr="00EF1FE1">
        <w:rPr>
          <w:rFonts w:eastAsia="Cambria"/>
          <w:b/>
          <w:i/>
          <w:lang w:eastAsia="en-US"/>
        </w:rPr>
        <w:t xml:space="preserve">funding guidance, it is specified that, where possible, institutions should evidence outcomes for students from counselling provision, utilising measurement tools that have been validated for assessing counselling outcomes. Where this data is available, please provide details of: </w:t>
      </w:r>
    </w:p>
    <w:p w14:paraId="409F2570" w14:textId="77777777" w:rsidR="002008F9" w:rsidRPr="00EF1FE1" w:rsidRDefault="002008F9" w:rsidP="002008F9">
      <w:pPr>
        <w:rPr>
          <w:rFonts w:eastAsia="Cambria"/>
          <w:b/>
          <w:i/>
          <w:lang w:eastAsia="en-US"/>
        </w:rPr>
      </w:pPr>
    </w:p>
    <w:tbl>
      <w:tblPr>
        <w:tblStyle w:val="TableGrid11"/>
        <w:tblW w:w="0" w:type="auto"/>
        <w:tblInd w:w="108" w:type="dxa"/>
        <w:tblLook w:val="04A0" w:firstRow="1" w:lastRow="0" w:firstColumn="1" w:lastColumn="0" w:noHBand="0" w:noVBand="1"/>
        <w:tblDescription w:val="Outcomes: In the funding guidance, it is specified that, where possible, institutions should evidence outcomes for students from counselling provision, utilising measurement tools that have been validated for assessing counselling outcomes. Where this data is available, please provide details of: "/>
      </w:tblPr>
      <w:tblGrid>
        <w:gridCol w:w="4820"/>
        <w:gridCol w:w="4252"/>
      </w:tblGrid>
      <w:tr w:rsidR="002008F9" w:rsidRPr="003E0214" w14:paraId="5E67017C" w14:textId="77777777" w:rsidTr="00A2236C">
        <w:tc>
          <w:tcPr>
            <w:tcW w:w="4820" w:type="dxa"/>
          </w:tcPr>
          <w:p w14:paraId="6492475C" w14:textId="34D263DF" w:rsidR="002008F9" w:rsidRPr="007565FB" w:rsidRDefault="002008F9" w:rsidP="00A2236C">
            <w:pPr>
              <w:rPr>
                <w:rFonts w:asciiTheme="minorHAnsi" w:hAnsiTheme="minorHAnsi" w:cs="Calibri"/>
                <w:sz w:val="26"/>
                <w:szCs w:val="26"/>
              </w:rPr>
            </w:pPr>
            <w:r>
              <w:rPr>
                <w:rFonts w:asciiTheme="minorHAnsi" w:hAnsiTheme="minorHAnsi" w:cs="Calibri"/>
                <w:sz w:val="26"/>
                <w:szCs w:val="26"/>
              </w:rPr>
              <w:t>Proportion</w:t>
            </w:r>
            <w:r w:rsidRPr="007565FB">
              <w:rPr>
                <w:rFonts w:asciiTheme="minorHAnsi" w:hAnsiTheme="minorHAnsi" w:cs="Calibri"/>
                <w:sz w:val="26"/>
                <w:szCs w:val="26"/>
              </w:rPr>
              <w:t xml:space="preserve"> of students that accessed counsellors direc</w:t>
            </w:r>
            <w:r>
              <w:rPr>
                <w:rFonts w:asciiTheme="minorHAnsi" w:hAnsiTheme="minorHAnsi" w:cs="Calibri"/>
                <w:sz w:val="26"/>
                <w:szCs w:val="26"/>
              </w:rPr>
              <w:t xml:space="preserve">tly employed by the institution who showed </w:t>
            </w:r>
            <w:r w:rsidR="00294BCE">
              <w:rPr>
                <w:rFonts w:asciiTheme="minorHAnsi" w:hAnsiTheme="minorHAnsi" w:cs="Calibri"/>
                <w:sz w:val="26"/>
                <w:szCs w:val="26"/>
              </w:rPr>
              <w:t>a</w:t>
            </w:r>
            <w:r w:rsidR="00294BCE" w:rsidRPr="00294BCE">
              <w:rPr>
                <w:rFonts w:asciiTheme="minorHAnsi" w:hAnsiTheme="minorHAnsi" w:cs="Calibri"/>
                <w:sz w:val="26"/>
                <w:szCs w:val="26"/>
              </w:rPr>
              <w:t xml:space="preserve"> reliable positive impact and improvement on their overall wellbeing after counselling</w:t>
            </w:r>
            <w:r w:rsidR="00226EDE">
              <w:rPr>
                <w:rFonts w:asciiTheme="minorHAnsi" w:hAnsiTheme="minorHAnsi" w:cs="Calibri"/>
                <w:sz w:val="26"/>
                <w:szCs w:val="26"/>
              </w:rPr>
              <w:t>.</w:t>
            </w:r>
          </w:p>
          <w:p w14:paraId="5AC87CA5" w14:textId="77777777" w:rsidR="002008F9" w:rsidRPr="007565FB" w:rsidRDefault="002008F9" w:rsidP="00A2236C">
            <w:pPr>
              <w:rPr>
                <w:rFonts w:asciiTheme="minorHAnsi" w:hAnsiTheme="minorHAnsi" w:cs="Calibri"/>
                <w:sz w:val="26"/>
                <w:szCs w:val="26"/>
              </w:rPr>
            </w:pPr>
          </w:p>
        </w:tc>
        <w:tc>
          <w:tcPr>
            <w:tcW w:w="4252" w:type="dxa"/>
          </w:tcPr>
          <w:p w14:paraId="5862B92E" w14:textId="77777777" w:rsidR="002008F9" w:rsidRPr="007565FB" w:rsidRDefault="002008F9" w:rsidP="00A2236C">
            <w:pPr>
              <w:rPr>
                <w:rFonts w:asciiTheme="minorHAnsi" w:hAnsiTheme="minorHAnsi" w:cs="Calibri"/>
                <w:sz w:val="26"/>
                <w:szCs w:val="26"/>
              </w:rPr>
            </w:pPr>
          </w:p>
        </w:tc>
      </w:tr>
      <w:tr w:rsidR="002008F9" w:rsidRPr="003E0214" w14:paraId="1CCCDE80" w14:textId="77777777" w:rsidTr="00A2236C">
        <w:tc>
          <w:tcPr>
            <w:tcW w:w="4820" w:type="dxa"/>
          </w:tcPr>
          <w:p w14:paraId="4EA99723" w14:textId="064E23BA" w:rsidR="002008F9" w:rsidRDefault="002008F9" w:rsidP="00A2236C">
            <w:pPr>
              <w:rPr>
                <w:rFonts w:asciiTheme="minorHAnsi" w:hAnsiTheme="minorHAnsi" w:cs="Calibri"/>
                <w:sz w:val="26"/>
                <w:szCs w:val="26"/>
              </w:rPr>
            </w:pPr>
            <w:r>
              <w:rPr>
                <w:rFonts w:asciiTheme="minorHAnsi" w:hAnsiTheme="minorHAnsi" w:cs="Calibri"/>
                <w:sz w:val="26"/>
                <w:szCs w:val="26"/>
              </w:rPr>
              <w:t xml:space="preserve">Proportion of student that accessed </w:t>
            </w:r>
            <w:r w:rsidRPr="007565FB">
              <w:rPr>
                <w:rFonts w:asciiTheme="minorHAnsi" w:hAnsiTheme="minorHAnsi" w:cs="Calibri"/>
                <w:sz w:val="26"/>
                <w:szCs w:val="26"/>
              </w:rPr>
              <w:t>counsellors direc</w:t>
            </w:r>
            <w:r>
              <w:rPr>
                <w:rFonts w:asciiTheme="minorHAnsi" w:hAnsiTheme="minorHAnsi" w:cs="Calibri"/>
                <w:sz w:val="26"/>
                <w:szCs w:val="26"/>
              </w:rPr>
              <w:t>tly employed by the institution that were satisfied with the service (e.g. from satisfaction surveys)</w:t>
            </w:r>
            <w:r w:rsidR="00226EDE">
              <w:rPr>
                <w:rFonts w:asciiTheme="minorHAnsi" w:hAnsiTheme="minorHAnsi" w:cs="Calibri"/>
                <w:sz w:val="26"/>
                <w:szCs w:val="26"/>
              </w:rPr>
              <w:t>.</w:t>
            </w:r>
            <w:r>
              <w:rPr>
                <w:rFonts w:asciiTheme="minorHAnsi" w:hAnsiTheme="minorHAnsi" w:cs="Calibri"/>
                <w:sz w:val="26"/>
                <w:szCs w:val="26"/>
              </w:rPr>
              <w:t xml:space="preserve"> </w:t>
            </w:r>
          </w:p>
          <w:p w14:paraId="5B17FDBE" w14:textId="77777777" w:rsidR="002008F9" w:rsidRPr="007565FB" w:rsidRDefault="002008F9" w:rsidP="00A2236C">
            <w:pPr>
              <w:rPr>
                <w:rFonts w:asciiTheme="minorHAnsi" w:hAnsiTheme="minorHAnsi" w:cs="Calibri"/>
                <w:sz w:val="26"/>
                <w:szCs w:val="26"/>
              </w:rPr>
            </w:pPr>
          </w:p>
        </w:tc>
        <w:tc>
          <w:tcPr>
            <w:tcW w:w="4252" w:type="dxa"/>
          </w:tcPr>
          <w:p w14:paraId="426E4EAB" w14:textId="77777777" w:rsidR="002008F9" w:rsidRPr="007565FB" w:rsidRDefault="002008F9" w:rsidP="00A2236C">
            <w:pPr>
              <w:rPr>
                <w:rFonts w:asciiTheme="minorHAnsi" w:hAnsiTheme="minorHAnsi" w:cs="Calibri"/>
                <w:sz w:val="26"/>
                <w:szCs w:val="26"/>
              </w:rPr>
            </w:pPr>
            <w:r>
              <w:rPr>
                <w:rFonts w:asciiTheme="minorHAnsi" w:hAnsiTheme="minorHAnsi" w:cs="Calibri"/>
                <w:sz w:val="26"/>
                <w:szCs w:val="26"/>
              </w:rPr>
              <w:t xml:space="preserve"> </w:t>
            </w:r>
          </w:p>
        </w:tc>
      </w:tr>
      <w:tr w:rsidR="002008F9" w:rsidRPr="003E0214" w14:paraId="583C42D1" w14:textId="77777777" w:rsidTr="00A2236C">
        <w:tc>
          <w:tcPr>
            <w:tcW w:w="4820" w:type="dxa"/>
          </w:tcPr>
          <w:p w14:paraId="7A8088F2" w14:textId="7EBD5582" w:rsidR="002008F9" w:rsidRPr="007565FB" w:rsidRDefault="002008F9" w:rsidP="00A2236C">
            <w:pPr>
              <w:rPr>
                <w:rFonts w:asciiTheme="minorHAnsi" w:hAnsiTheme="minorHAnsi" w:cs="Calibri"/>
                <w:sz w:val="26"/>
                <w:szCs w:val="26"/>
              </w:rPr>
            </w:pPr>
            <w:r>
              <w:rPr>
                <w:rFonts w:asciiTheme="minorHAnsi" w:hAnsiTheme="minorHAnsi" w:cs="Calibri"/>
                <w:sz w:val="26"/>
                <w:szCs w:val="26"/>
              </w:rPr>
              <w:t>Any other outcomes or student feedback you would like us to be aware of</w:t>
            </w:r>
            <w:r w:rsidR="00226EDE">
              <w:rPr>
                <w:rFonts w:asciiTheme="minorHAnsi" w:hAnsiTheme="minorHAnsi" w:cs="Calibri"/>
                <w:sz w:val="26"/>
                <w:szCs w:val="26"/>
              </w:rPr>
              <w:t>.</w:t>
            </w:r>
          </w:p>
        </w:tc>
        <w:tc>
          <w:tcPr>
            <w:tcW w:w="4252" w:type="dxa"/>
          </w:tcPr>
          <w:p w14:paraId="3012B1D0" w14:textId="77777777" w:rsidR="002008F9" w:rsidRPr="001520EE" w:rsidRDefault="002008F9" w:rsidP="00A2236C">
            <w:pPr>
              <w:rPr>
                <w:rFonts w:asciiTheme="minorHAnsi" w:hAnsiTheme="minorHAnsi" w:cs="Calibri"/>
                <w:sz w:val="26"/>
                <w:szCs w:val="26"/>
                <w:highlight w:val="yellow"/>
              </w:rPr>
            </w:pPr>
          </w:p>
        </w:tc>
      </w:tr>
    </w:tbl>
    <w:p w14:paraId="38D65578" w14:textId="77777777" w:rsidR="006846D1" w:rsidRPr="007565FB" w:rsidRDefault="006846D1" w:rsidP="005C62E5">
      <w:pPr>
        <w:pStyle w:val="Heading3"/>
        <w:rPr>
          <w:rFonts w:eastAsia="Cambria"/>
          <w:lang w:eastAsia="en-US"/>
        </w:rPr>
      </w:pPr>
      <w:r w:rsidRPr="007565FB">
        <w:rPr>
          <w:rFonts w:eastAsia="Cambria"/>
          <w:lang w:eastAsia="en-US"/>
        </w:rPr>
        <w:t xml:space="preserve">In AY </w:t>
      </w:r>
      <w:r w:rsidR="00766824">
        <w:rPr>
          <w:rFonts w:eastAsia="Cambria"/>
          <w:lang w:eastAsia="en-US"/>
        </w:rPr>
        <w:t>2020-21</w:t>
      </w:r>
      <w:r w:rsidRPr="007565FB">
        <w:rPr>
          <w:rFonts w:eastAsia="Cambria"/>
          <w:lang w:eastAsia="en-US"/>
        </w:rPr>
        <w:t>, what were the waiting times for support?</w:t>
      </w:r>
    </w:p>
    <w:tbl>
      <w:tblPr>
        <w:tblStyle w:val="TableGrid11"/>
        <w:tblW w:w="9072" w:type="dxa"/>
        <w:tblInd w:w="108" w:type="dxa"/>
        <w:tblLook w:val="04A0" w:firstRow="1" w:lastRow="0" w:firstColumn="1" w:lastColumn="0" w:noHBand="0" w:noVBand="1"/>
        <w:tblDescription w:val="In AY 2020-21, what were the waiting times for support?"/>
      </w:tblPr>
      <w:tblGrid>
        <w:gridCol w:w="4931"/>
        <w:gridCol w:w="4141"/>
      </w:tblGrid>
      <w:tr w:rsidR="006846D1" w:rsidRPr="003E0214" w14:paraId="3AB9CAFF" w14:textId="77777777" w:rsidTr="007E5326">
        <w:tc>
          <w:tcPr>
            <w:tcW w:w="4931" w:type="dxa"/>
          </w:tcPr>
          <w:p w14:paraId="1199A175" w14:textId="239D22E8"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In AY 20</w:t>
            </w:r>
            <w:r w:rsidR="00744751">
              <w:rPr>
                <w:rFonts w:asciiTheme="minorHAnsi" w:hAnsiTheme="minorHAnsi" w:cs="Calibri"/>
                <w:sz w:val="26"/>
                <w:szCs w:val="26"/>
              </w:rPr>
              <w:t>20</w:t>
            </w:r>
            <w:r w:rsidRPr="007565FB">
              <w:rPr>
                <w:rFonts w:asciiTheme="minorHAnsi" w:hAnsiTheme="minorHAnsi" w:cs="Calibri"/>
                <w:sz w:val="26"/>
                <w:szCs w:val="26"/>
              </w:rPr>
              <w:t xml:space="preserve"> -</w:t>
            </w:r>
            <w:r w:rsidR="00744751">
              <w:rPr>
                <w:rFonts w:asciiTheme="minorHAnsi" w:hAnsiTheme="minorHAnsi" w:cs="Calibri"/>
                <w:sz w:val="26"/>
                <w:szCs w:val="26"/>
              </w:rPr>
              <w:t>21</w:t>
            </w:r>
            <w:r w:rsidRPr="007565FB">
              <w:rPr>
                <w:rFonts w:asciiTheme="minorHAnsi" w:hAnsiTheme="minorHAnsi" w:cs="Calibri"/>
                <w:sz w:val="26"/>
                <w:szCs w:val="26"/>
              </w:rPr>
              <w:t>, were there students on a waiting list for counselling provision at the institution?</w:t>
            </w:r>
          </w:p>
          <w:p w14:paraId="4DD3B635" w14:textId="77777777" w:rsidR="006846D1" w:rsidRPr="007565FB" w:rsidRDefault="006846D1" w:rsidP="007E5326">
            <w:pPr>
              <w:rPr>
                <w:rFonts w:asciiTheme="minorHAnsi" w:hAnsiTheme="minorHAnsi" w:cs="Calibri"/>
                <w:sz w:val="26"/>
                <w:szCs w:val="26"/>
              </w:rPr>
            </w:pPr>
          </w:p>
        </w:tc>
        <w:tc>
          <w:tcPr>
            <w:tcW w:w="4141" w:type="dxa"/>
          </w:tcPr>
          <w:p w14:paraId="4E01EBA4" w14:textId="77777777" w:rsidR="00991A35" w:rsidRPr="007565FB" w:rsidRDefault="00991A35" w:rsidP="00991A35">
            <w:pPr>
              <w:rPr>
                <w:rFonts w:asciiTheme="minorHAnsi" w:hAnsiTheme="minorHAnsi" w:cs="Calibri"/>
                <w:sz w:val="26"/>
                <w:szCs w:val="26"/>
              </w:rPr>
            </w:pPr>
          </w:p>
        </w:tc>
      </w:tr>
      <w:tr w:rsidR="006846D1" w:rsidRPr="003E0214" w14:paraId="2033430B" w14:textId="77777777" w:rsidTr="007E5326">
        <w:tc>
          <w:tcPr>
            <w:tcW w:w="4931" w:type="dxa"/>
          </w:tcPr>
          <w:p w14:paraId="04AD5901" w14:textId="77777777" w:rsidR="006846D1" w:rsidRPr="006776D5" w:rsidRDefault="006846D1" w:rsidP="007E5326">
            <w:pPr>
              <w:rPr>
                <w:rFonts w:asciiTheme="minorHAnsi" w:hAnsiTheme="minorHAnsi" w:cs="Calibri"/>
                <w:sz w:val="26"/>
                <w:szCs w:val="26"/>
              </w:rPr>
            </w:pPr>
            <w:r w:rsidRPr="007565FB">
              <w:rPr>
                <w:rFonts w:asciiTheme="minorHAnsi" w:hAnsiTheme="minorHAnsi" w:cs="Calibri"/>
                <w:sz w:val="26"/>
                <w:szCs w:val="26"/>
              </w:rPr>
              <w:t>If you answered yes, please outline the number of students that were waiting for support</w:t>
            </w:r>
            <w:r w:rsidRPr="006776D5">
              <w:rPr>
                <w:rFonts w:asciiTheme="minorHAnsi" w:hAnsiTheme="minorHAnsi" w:cs="Calibri"/>
                <w:sz w:val="26"/>
                <w:szCs w:val="26"/>
              </w:rPr>
              <w:t xml:space="preserve">. </w:t>
            </w:r>
          </w:p>
          <w:p w14:paraId="093C2FF7" w14:textId="77777777" w:rsidR="006846D1" w:rsidRPr="00E63042" w:rsidRDefault="006846D1" w:rsidP="007E5326">
            <w:pPr>
              <w:rPr>
                <w:rFonts w:asciiTheme="minorHAnsi" w:hAnsiTheme="minorHAnsi" w:cs="Calibri"/>
                <w:sz w:val="26"/>
                <w:szCs w:val="26"/>
              </w:rPr>
            </w:pPr>
          </w:p>
        </w:tc>
        <w:tc>
          <w:tcPr>
            <w:tcW w:w="4141" w:type="dxa"/>
          </w:tcPr>
          <w:p w14:paraId="6508DDD6" w14:textId="77777777" w:rsidR="006846D1" w:rsidRPr="00E63042" w:rsidRDefault="006846D1" w:rsidP="00063828">
            <w:pPr>
              <w:rPr>
                <w:rFonts w:asciiTheme="minorHAnsi" w:hAnsiTheme="minorHAnsi" w:cs="Calibri"/>
                <w:sz w:val="26"/>
                <w:szCs w:val="26"/>
              </w:rPr>
            </w:pPr>
          </w:p>
        </w:tc>
      </w:tr>
      <w:tr w:rsidR="006846D1" w:rsidRPr="003E0214" w14:paraId="479921A5" w14:textId="77777777" w:rsidTr="007E5326">
        <w:tc>
          <w:tcPr>
            <w:tcW w:w="4931" w:type="dxa"/>
          </w:tcPr>
          <w:p w14:paraId="699FD0D7"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 xml:space="preserve">If you answered yes, please outline the average wait time and the maximum wait time. </w:t>
            </w:r>
          </w:p>
        </w:tc>
        <w:tc>
          <w:tcPr>
            <w:tcW w:w="4141" w:type="dxa"/>
          </w:tcPr>
          <w:p w14:paraId="331BABC3" w14:textId="77777777" w:rsidR="006846D1" w:rsidRPr="007565FB" w:rsidRDefault="006846D1" w:rsidP="00063828">
            <w:pPr>
              <w:rPr>
                <w:rFonts w:asciiTheme="minorHAnsi" w:hAnsiTheme="minorHAnsi" w:cs="Calibri"/>
                <w:sz w:val="26"/>
                <w:szCs w:val="26"/>
              </w:rPr>
            </w:pPr>
          </w:p>
        </w:tc>
      </w:tr>
    </w:tbl>
    <w:p w14:paraId="58AC8D8F" w14:textId="77777777" w:rsidR="006846D1" w:rsidRPr="007565FB" w:rsidRDefault="006846D1" w:rsidP="006846D1">
      <w:pPr>
        <w:tabs>
          <w:tab w:val="left" w:pos="567"/>
        </w:tabs>
        <w:spacing w:after="200"/>
        <w:rPr>
          <w:rFonts w:asciiTheme="minorHAnsi" w:eastAsia="Cambria" w:hAnsiTheme="minorHAnsi" w:cs="Calibri"/>
          <w:lang w:eastAsia="en-US"/>
        </w:rPr>
      </w:pPr>
    </w:p>
    <w:p w14:paraId="6EBF7FE3" w14:textId="77777777" w:rsidR="006846D1" w:rsidRPr="00A4796B" w:rsidRDefault="006846D1" w:rsidP="005C62E5">
      <w:pPr>
        <w:pStyle w:val="Heading3"/>
        <w:rPr>
          <w:rFonts w:eastAsia="Cambria"/>
          <w:lang w:eastAsia="en-US"/>
        </w:rPr>
      </w:pPr>
      <w:r w:rsidRPr="00A4796B">
        <w:rPr>
          <w:rFonts w:eastAsia="Cambria"/>
          <w:lang w:eastAsia="en-US"/>
        </w:rPr>
        <w:t>Please outline your attempts to manage and/or mitigate waiting times (this can include information about non-counselling provision)</w:t>
      </w:r>
      <w:r>
        <w:rPr>
          <w:rFonts w:eastAsia="Cambria"/>
          <w:lang w:eastAsia="en-US"/>
        </w:rPr>
        <w:t>.</w:t>
      </w:r>
    </w:p>
    <w:tbl>
      <w:tblPr>
        <w:tblStyle w:val="TableGrid1"/>
        <w:tblW w:w="9072" w:type="dxa"/>
        <w:tblInd w:w="108" w:type="dxa"/>
        <w:tblLook w:val="04A0" w:firstRow="1" w:lastRow="0" w:firstColumn="1" w:lastColumn="0" w:noHBand="0" w:noVBand="1"/>
        <w:tblDescription w:val="Please outline your attempts to manage and/or mitigate waiting times (this can include information about non-counselling provision)."/>
      </w:tblPr>
      <w:tblGrid>
        <w:gridCol w:w="9072"/>
      </w:tblGrid>
      <w:tr w:rsidR="006846D1" w:rsidRPr="003E0214" w14:paraId="09AED6F1" w14:textId="77777777" w:rsidTr="007E5326">
        <w:trPr>
          <w:trHeight w:val="1607"/>
        </w:trPr>
        <w:tc>
          <w:tcPr>
            <w:tcW w:w="9072" w:type="dxa"/>
          </w:tcPr>
          <w:p w14:paraId="439A189B" w14:textId="77777777" w:rsidR="00991A35" w:rsidRPr="007565FB" w:rsidRDefault="00991A35" w:rsidP="00BF20D5">
            <w:pPr>
              <w:ind w:left="34"/>
              <w:rPr>
                <w:rFonts w:asciiTheme="minorHAnsi" w:eastAsia="Cambria" w:hAnsiTheme="minorHAnsi" w:cs="Calibri"/>
                <w:lang w:eastAsia="en-US"/>
              </w:rPr>
            </w:pPr>
          </w:p>
        </w:tc>
      </w:tr>
    </w:tbl>
    <w:p w14:paraId="0ED01EDB" w14:textId="77777777" w:rsidR="007C0ABC" w:rsidRDefault="007C0ABC" w:rsidP="006846D1">
      <w:pPr>
        <w:tabs>
          <w:tab w:val="left" w:pos="567"/>
        </w:tabs>
        <w:rPr>
          <w:rFonts w:asciiTheme="minorHAnsi" w:eastAsia="Cambria" w:hAnsiTheme="minorHAnsi" w:cs="Calibri"/>
          <w:b/>
          <w:i/>
          <w:lang w:eastAsia="en-US"/>
        </w:rPr>
      </w:pPr>
    </w:p>
    <w:p w14:paraId="59499ACF" w14:textId="7DB42E5C" w:rsidR="00824D32" w:rsidRDefault="00766824" w:rsidP="006846D1">
      <w:pPr>
        <w:tabs>
          <w:tab w:val="left" w:pos="567"/>
        </w:tabs>
        <w:rPr>
          <w:rFonts w:asciiTheme="minorHAnsi" w:eastAsia="Cambria" w:hAnsiTheme="minorHAnsi" w:cs="Calibri"/>
          <w:b/>
          <w:i/>
          <w:lang w:eastAsia="en-US"/>
        </w:rPr>
      </w:pPr>
      <w:r w:rsidRPr="00824D32">
        <w:rPr>
          <w:rFonts w:asciiTheme="minorHAnsi" w:eastAsia="Cambria" w:hAnsiTheme="minorHAnsi" w:cs="Calibri"/>
          <w:b/>
          <w:i/>
          <w:lang w:eastAsia="en-US"/>
        </w:rPr>
        <w:t xml:space="preserve">Please </w:t>
      </w:r>
      <w:r w:rsidR="008C1C6D">
        <w:rPr>
          <w:rFonts w:asciiTheme="minorHAnsi" w:eastAsia="Cambria" w:hAnsiTheme="minorHAnsi" w:cs="Calibri"/>
          <w:b/>
          <w:i/>
          <w:lang w:eastAsia="en-US"/>
        </w:rPr>
        <w:t xml:space="preserve">provide any details of </w:t>
      </w:r>
      <w:r w:rsidRPr="00824D32">
        <w:rPr>
          <w:rFonts w:asciiTheme="minorHAnsi" w:eastAsia="Cambria" w:hAnsiTheme="minorHAnsi" w:cs="Calibri"/>
          <w:b/>
          <w:i/>
          <w:lang w:eastAsia="en-US"/>
        </w:rPr>
        <w:t>how you have consulted with</w:t>
      </w:r>
      <w:r w:rsidR="008C1C6D">
        <w:rPr>
          <w:rFonts w:asciiTheme="minorHAnsi" w:eastAsia="Cambria" w:hAnsiTheme="minorHAnsi" w:cs="Calibri"/>
          <w:b/>
          <w:i/>
          <w:lang w:eastAsia="en-US"/>
        </w:rPr>
        <w:t xml:space="preserve"> students in the </w:t>
      </w:r>
      <w:r w:rsidRPr="00824D32">
        <w:rPr>
          <w:rFonts w:asciiTheme="minorHAnsi" w:eastAsia="Cambria" w:hAnsiTheme="minorHAnsi" w:cs="Calibri"/>
          <w:b/>
          <w:i/>
          <w:lang w:eastAsia="en-US"/>
        </w:rPr>
        <w:t xml:space="preserve">development </w:t>
      </w:r>
      <w:r w:rsidR="00EB1FCC">
        <w:rPr>
          <w:rFonts w:asciiTheme="minorHAnsi" w:eastAsia="Cambria" w:hAnsiTheme="minorHAnsi" w:cs="Calibri"/>
          <w:b/>
          <w:i/>
          <w:lang w:eastAsia="en-US"/>
        </w:rPr>
        <w:t xml:space="preserve">of your counselling </w:t>
      </w:r>
      <w:r w:rsidR="00824D32">
        <w:rPr>
          <w:rFonts w:asciiTheme="minorHAnsi" w:eastAsia="Cambria" w:hAnsiTheme="minorHAnsi" w:cs="Calibri"/>
          <w:b/>
          <w:i/>
          <w:lang w:eastAsia="en-US"/>
        </w:rPr>
        <w:t>services</w:t>
      </w:r>
      <w:r w:rsidR="0051424B">
        <w:rPr>
          <w:rFonts w:asciiTheme="minorHAnsi" w:eastAsia="Cambria" w:hAnsiTheme="minorHAnsi" w:cs="Calibri"/>
          <w:b/>
          <w:i/>
          <w:lang w:eastAsia="en-US"/>
        </w:rPr>
        <w:t xml:space="preserve">, including any details of how you have included this in your Student Mental Health Agreement </w:t>
      </w:r>
      <w:r w:rsidR="00824D32">
        <w:rPr>
          <w:rFonts w:asciiTheme="minorHAnsi" w:eastAsia="Cambria" w:hAnsiTheme="minorHAnsi" w:cs="Calibri"/>
          <w:b/>
          <w:i/>
          <w:lang w:eastAsia="en-US"/>
        </w:rPr>
        <w:t xml:space="preserve"> </w:t>
      </w:r>
    </w:p>
    <w:p w14:paraId="77C4D2B0" w14:textId="77777777" w:rsidR="00824D32" w:rsidRDefault="00824D32" w:rsidP="0051424B">
      <w:pPr>
        <w:tabs>
          <w:tab w:val="left" w:pos="567"/>
        </w:tabs>
        <w:jc w:val="center"/>
        <w:rPr>
          <w:rFonts w:asciiTheme="minorHAnsi" w:eastAsia="Cambria" w:hAnsiTheme="minorHAnsi" w:cs="Calibri"/>
          <w:b/>
          <w:i/>
          <w:lang w:eastAsia="en-US"/>
        </w:rPr>
      </w:pPr>
    </w:p>
    <w:tbl>
      <w:tblPr>
        <w:tblStyle w:val="TableGrid1"/>
        <w:tblW w:w="9072" w:type="dxa"/>
        <w:tblInd w:w="108" w:type="dxa"/>
        <w:tblLook w:val="04A0" w:firstRow="1" w:lastRow="0" w:firstColumn="1" w:lastColumn="0" w:noHBand="0" w:noVBand="1"/>
        <w:tblDescription w:val="Please provide any details of how you have consulted with students in the development of your counselling services, including any details of how you have included this in your Student Mental Health Agreement  "/>
      </w:tblPr>
      <w:tblGrid>
        <w:gridCol w:w="9072"/>
      </w:tblGrid>
      <w:tr w:rsidR="00824D32" w:rsidRPr="003E0214" w14:paraId="3A95E190" w14:textId="77777777" w:rsidTr="00CE4AA6">
        <w:trPr>
          <w:trHeight w:val="1607"/>
        </w:trPr>
        <w:tc>
          <w:tcPr>
            <w:tcW w:w="9072" w:type="dxa"/>
          </w:tcPr>
          <w:p w14:paraId="54D39276" w14:textId="77777777" w:rsidR="00824D32" w:rsidRPr="00AE2216" w:rsidRDefault="00824D32" w:rsidP="00CE4AA6">
            <w:pPr>
              <w:ind w:left="34"/>
              <w:rPr>
                <w:rFonts w:asciiTheme="minorHAnsi" w:eastAsia="Cambria" w:hAnsiTheme="minorHAnsi" w:cs="Calibri"/>
                <w:lang w:eastAsia="en-US"/>
              </w:rPr>
            </w:pPr>
          </w:p>
          <w:p w14:paraId="53A6A1B1" w14:textId="77777777" w:rsidR="00824D32" w:rsidRPr="006776D5" w:rsidRDefault="00824D32" w:rsidP="00CE4AA6">
            <w:pPr>
              <w:ind w:left="34"/>
              <w:rPr>
                <w:rFonts w:asciiTheme="minorHAnsi" w:eastAsia="Cambria" w:hAnsiTheme="minorHAnsi" w:cs="Calibri"/>
                <w:lang w:eastAsia="en-US"/>
              </w:rPr>
            </w:pPr>
          </w:p>
        </w:tc>
      </w:tr>
    </w:tbl>
    <w:p w14:paraId="22FB181F" w14:textId="77777777" w:rsidR="00824D32" w:rsidRDefault="00824D32" w:rsidP="00824D32">
      <w:pPr>
        <w:tabs>
          <w:tab w:val="left" w:pos="567"/>
        </w:tabs>
        <w:rPr>
          <w:rFonts w:asciiTheme="minorHAnsi" w:eastAsia="Cambria" w:hAnsiTheme="minorHAnsi" w:cs="Calibri"/>
          <w:b/>
          <w:i/>
          <w:lang w:eastAsia="en-US"/>
        </w:rPr>
      </w:pPr>
    </w:p>
    <w:p w14:paraId="15D929B1" w14:textId="382D687A" w:rsidR="008C1C6D" w:rsidRDefault="008C1C6D" w:rsidP="00824D32">
      <w:pPr>
        <w:tabs>
          <w:tab w:val="left" w:pos="567"/>
        </w:tabs>
        <w:rPr>
          <w:rFonts w:asciiTheme="minorHAnsi" w:eastAsia="Cambria" w:hAnsiTheme="minorHAnsi" w:cs="Calibri"/>
          <w:b/>
          <w:i/>
          <w:lang w:eastAsia="en-US"/>
        </w:rPr>
      </w:pPr>
      <w:r>
        <w:rPr>
          <w:rFonts w:asciiTheme="minorHAnsi" w:eastAsia="Cambria" w:hAnsiTheme="minorHAnsi" w:cs="Calibri"/>
          <w:b/>
          <w:i/>
          <w:lang w:eastAsia="en-US"/>
        </w:rPr>
        <w:t xml:space="preserve">Please provide any details of how you have made your counselling services accessible and/or suitable for </w:t>
      </w:r>
      <w:r w:rsidR="009B5B6F">
        <w:rPr>
          <w:rFonts w:asciiTheme="minorHAnsi" w:eastAsia="Cambria" w:hAnsiTheme="minorHAnsi" w:cs="Calibri"/>
          <w:b/>
          <w:i/>
          <w:lang w:eastAsia="en-US"/>
        </w:rPr>
        <w:t>particular student</w:t>
      </w:r>
      <w:r>
        <w:rPr>
          <w:rFonts w:asciiTheme="minorHAnsi" w:eastAsia="Cambria" w:hAnsiTheme="minorHAnsi" w:cs="Calibri"/>
          <w:b/>
          <w:i/>
          <w:lang w:eastAsia="en-US"/>
        </w:rPr>
        <w:t xml:space="preserve"> groups e.g. students on placement, care-experienced students etc.</w:t>
      </w:r>
    </w:p>
    <w:p w14:paraId="47212944" w14:textId="77777777" w:rsidR="008C1C6D" w:rsidRDefault="008C1C6D" w:rsidP="00824D32">
      <w:pPr>
        <w:tabs>
          <w:tab w:val="left" w:pos="567"/>
        </w:tabs>
        <w:rPr>
          <w:rFonts w:asciiTheme="minorHAnsi" w:eastAsia="Cambria" w:hAnsiTheme="minorHAnsi" w:cs="Calibri"/>
          <w:b/>
          <w:i/>
          <w:lang w:eastAsia="en-US"/>
        </w:rPr>
      </w:pPr>
    </w:p>
    <w:tbl>
      <w:tblPr>
        <w:tblStyle w:val="TableGrid1"/>
        <w:tblW w:w="9072" w:type="dxa"/>
        <w:tblInd w:w="108" w:type="dxa"/>
        <w:tblLook w:val="04A0" w:firstRow="1" w:lastRow="0" w:firstColumn="1" w:lastColumn="0" w:noHBand="0" w:noVBand="1"/>
        <w:tblDescription w:val="Please provide any details of how you have made your counselling services accessible and/or suitable for particular student groups e.g. students on placement, care-experienced students etc."/>
      </w:tblPr>
      <w:tblGrid>
        <w:gridCol w:w="9072"/>
      </w:tblGrid>
      <w:tr w:rsidR="008C1C6D" w:rsidRPr="003E0214" w14:paraId="199F29E0" w14:textId="77777777" w:rsidTr="00CE4AA6">
        <w:trPr>
          <w:trHeight w:val="1607"/>
        </w:trPr>
        <w:tc>
          <w:tcPr>
            <w:tcW w:w="9072" w:type="dxa"/>
          </w:tcPr>
          <w:p w14:paraId="5E38F7DC" w14:textId="77777777" w:rsidR="008C1C6D" w:rsidRPr="00AE2216" w:rsidRDefault="008C1C6D" w:rsidP="00CE4AA6">
            <w:pPr>
              <w:ind w:left="34"/>
              <w:rPr>
                <w:rFonts w:asciiTheme="minorHAnsi" w:eastAsia="Cambria" w:hAnsiTheme="minorHAnsi" w:cs="Calibri"/>
                <w:lang w:eastAsia="en-US"/>
              </w:rPr>
            </w:pPr>
          </w:p>
          <w:p w14:paraId="4A898AD0" w14:textId="77777777" w:rsidR="008C1C6D" w:rsidRPr="006776D5" w:rsidRDefault="008C1C6D" w:rsidP="00CE4AA6">
            <w:pPr>
              <w:ind w:left="34"/>
              <w:rPr>
                <w:rFonts w:asciiTheme="minorHAnsi" w:eastAsia="Cambria" w:hAnsiTheme="minorHAnsi" w:cs="Calibri"/>
                <w:lang w:eastAsia="en-US"/>
              </w:rPr>
            </w:pPr>
          </w:p>
        </w:tc>
      </w:tr>
    </w:tbl>
    <w:p w14:paraId="0A1647D3" w14:textId="77777777" w:rsidR="008C1C6D" w:rsidRDefault="008C1C6D" w:rsidP="00824D32">
      <w:pPr>
        <w:tabs>
          <w:tab w:val="left" w:pos="567"/>
        </w:tabs>
        <w:rPr>
          <w:rFonts w:eastAsia="Cambria"/>
          <w:b/>
          <w:i/>
          <w:lang w:eastAsia="en-US"/>
        </w:rPr>
      </w:pPr>
    </w:p>
    <w:p w14:paraId="35A8A4C4" w14:textId="6E1235EC" w:rsidR="00117CD9" w:rsidRPr="007565FB" w:rsidRDefault="00117CD9" w:rsidP="00117CD9">
      <w:pPr>
        <w:pStyle w:val="Heading3"/>
        <w:rPr>
          <w:rFonts w:eastAsia="Cambria"/>
          <w:lang w:eastAsia="en-US"/>
        </w:rPr>
      </w:pPr>
      <w:r w:rsidRPr="007565FB">
        <w:rPr>
          <w:rFonts w:eastAsia="Cambria"/>
          <w:lang w:eastAsia="en-US"/>
        </w:rPr>
        <w:t xml:space="preserve">Please provide any additional information you think would help us understand demand at your institution in AY </w:t>
      </w:r>
      <w:r>
        <w:rPr>
          <w:rFonts w:eastAsia="Cambria"/>
          <w:lang w:eastAsia="en-US"/>
        </w:rPr>
        <w:t>2020-21</w:t>
      </w:r>
      <w:r w:rsidR="00744751">
        <w:rPr>
          <w:rFonts w:eastAsia="Cambria"/>
          <w:lang w:eastAsia="en-US"/>
        </w:rPr>
        <w:t>.</w:t>
      </w:r>
    </w:p>
    <w:tbl>
      <w:tblPr>
        <w:tblStyle w:val="TableGrid1"/>
        <w:tblW w:w="9072" w:type="dxa"/>
        <w:tblInd w:w="108" w:type="dxa"/>
        <w:tblLook w:val="04A0" w:firstRow="1" w:lastRow="0" w:firstColumn="1" w:lastColumn="0" w:noHBand="0" w:noVBand="1"/>
        <w:tblDescription w:val="Please provide any additional information you think would help us understand demand at your institution in AY 2020-21."/>
      </w:tblPr>
      <w:tblGrid>
        <w:gridCol w:w="9072"/>
      </w:tblGrid>
      <w:tr w:rsidR="00117CD9" w:rsidRPr="003E0214" w14:paraId="24AA78AA" w14:textId="77777777" w:rsidTr="00B515C1">
        <w:trPr>
          <w:trHeight w:val="1607"/>
        </w:trPr>
        <w:tc>
          <w:tcPr>
            <w:tcW w:w="9072" w:type="dxa"/>
          </w:tcPr>
          <w:p w14:paraId="21C5C567" w14:textId="77777777" w:rsidR="00117CD9" w:rsidRPr="00AE2216" w:rsidRDefault="00117CD9" w:rsidP="00B515C1">
            <w:pPr>
              <w:tabs>
                <w:tab w:val="left" w:pos="1403"/>
              </w:tabs>
              <w:ind w:left="34"/>
              <w:rPr>
                <w:rFonts w:asciiTheme="minorHAnsi" w:eastAsia="Cambria" w:hAnsiTheme="minorHAnsi" w:cs="Calibri"/>
                <w:lang w:eastAsia="en-US"/>
              </w:rPr>
            </w:pPr>
            <w:r>
              <w:rPr>
                <w:rFonts w:asciiTheme="minorHAnsi" w:eastAsia="Cambria" w:hAnsiTheme="minorHAnsi" w:cs="Calibri"/>
                <w:lang w:eastAsia="en-US"/>
              </w:rPr>
              <w:tab/>
            </w:r>
          </w:p>
          <w:p w14:paraId="3B32BDDC" w14:textId="77777777" w:rsidR="00117CD9" w:rsidRPr="006776D5" w:rsidRDefault="00117CD9" w:rsidP="00B515C1">
            <w:pPr>
              <w:ind w:left="34"/>
              <w:rPr>
                <w:rFonts w:asciiTheme="minorHAnsi" w:eastAsia="Cambria" w:hAnsiTheme="minorHAnsi" w:cs="Calibri"/>
                <w:lang w:eastAsia="en-US"/>
              </w:rPr>
            </w:pPr>
          </w:p>
        </w:tc>
      </w:tr>
    </w:tbl>
    <w:p w14:paraId="3AE3E022" w14:textId="77777777" w:rsidR="00117CD9" w:rsidRDefault="00117CD9" w:rsidP="00117CD9">
      <w:pPr>
        <w:tabs>
          <w:tab w:val="left" w:pos="567"/>
        </w:tabs>
        <w:rPr>
          <w:rFonts w:asciiTheme="minorHAnsi" w:eastAsia="Cambria" w:hAnsiTheme="minorHAnsi" w:cs="Calibri"/>
          <w:lang w:eastAsia="en-US"/>
        </w:rPr>
      </w:pPr>
    </w:p>
    <w:p w14:paraId="67CCCF4D" w14:textId="40864C3F" w:rsidR="006846D1" w:rsidRDefault="006846D1" w:rsidP="00824D32">
      <w:pPr>
        <w:tabs>
          <w:tab w:val="left" w:pos="567"/>
        </w:tabs>
        <w:rPr>
          <w:rFonts w:eastAsia="Cambria"/>
          <w:b/>
          <w:i/>
          <w:lang w:eastAsia="en-US"/>
        </w:rPr>
      </w:pPr>
      <w:r w:rsidRPr="00824D32">
        <w:rPr>
          <w:rFonts w:eastAsia="Cambria"/>
          <w:b/>
          <w:i/>
          <w:lang w:eastAsia="en-US"/>
        </w:rPr>
        <w:t>Please briefly outline your observations on any changes in the demand for counselling at your institution since the time of last reporting.</w:t>
      </w:r>
      <w:r w:rsidR="00464444">
        <w:rPr>
          <w:rFonts w:eastAsia="Cambria"/>
          <w:b/>
          <w:i/>
          <w:lang w:eastAsia="en-US"/>
        </w:rPr>
        <w:t xml:space="preserve"> Please also include</w:t>
      </w:r>
      <w:r w:rsidR="002008F9">
        <w:rPr>
          <w:rFonts w:eastAsia="Cambria"/>
          <w:b/>
          <w:i/>
          <w:lang w:eastAsia="en-US"/>
        </w:rPr>
        <w:t xml:space="preserve"> any observations </w:t>
      </w:r>
      <w:r w:rsidR="00464444">
        <w:rPr>
          <w:rFonts w:eastAsia="Cambria"/>
          <w:b/>
          <w:i/>
          <w:lang w:eastAsia="en-US"/>
        </w:rPr>
        <w:t xml:space="preserve">on </w:t>
      </w:r>
      <w:r w:rsidR="002008F9">
        <w:rPr>
          <w:rFonts w:eastAsia="Cambria"/>
          <w:b/>
          <w:i/>
          <w:lang w:eastAsia="en-US"/>
        </w:rPr>
        <w:t>major themes/ reasons</w:t>
      </w:r>
      <w:r w:rsidR="00464444">
        <w:rPr>
          <w:rFonts w:eastAsia="Cambria"/>
          <w:b/>
          <w:i/>
          <w:lang w:eastAsia="en-US"/>
        </w:rPr>
        <w:t xml:space="preserve"> you have identified</w:t>
      </w:r>
      <w:r w:rsidR="002008F9">
        <w:rPr>
          <w:rFonts w:eastAsia="Cambria"/>
          <w:b/>
          <w:i/>
          <w:lang w:eastAsia="en-US"/>
        </w:rPr>
        <w:t xml:space="preserve"> for students accessing counselling support</w:t>
      </w:r>
      <w:r w:rsidR="00226EDE">
        <w:rPr>
          <w:rFonts w:eastAsia="Cambria"/>
          <w:b/>
          <w:i/>
          <w:lang w:eastAsia="en-US"/>
        </w:rPr>
        <w:t>.</w:t>
      </w:r>
      <w:r w:rsidR="002008F9">
        <w:rPr>
          <w:rFonts w:eastAsia="Cambria"/>
          <w:b/>
          <w:i/>
          <w:lang w:eastAsia="en-US"/>
        </w:rPr>
        <w:t xml:space="preserve"> </w:t>
      </w:r>
    </w:p>
    <w:p w14:paraId="3739ADF7" w14:textId="77777777" w:rsidR="00824D32" w:rsidRPr="00824D32" w:rsidRDefault="00824D32" w:rsidP="00824D32">
      <w:pPr>
        <w:tabs>
          <w:tab w:val="left" w:pos="567"/>
        </w:tabs>
        <w:rPr>
          <w:rFonts w:asciiTheme="minorHAnsi" w:eastAsia="Cambria" w:hAnsiTheme="minorHAnsi" w:cs="Calibri"/>
          <w:b/>
          <w:i/>
          <w:lang w:eastAsia="en-US"/>
        </w:rPr>
      </w:pPr>
    </w:p>
    <w:tbl>
      <w:tblPr>
        <w:tblStyle w:val="TableGrid1"/>
        <w:tblW w:w="0" w:type="auto"/>
        <w:tblInd w:w="108" w:type="dxa"/>
        <w:tblLook w:val="04A0" w:firstRow="1" w:lastRow="0" w:firstColumn="1" w:lastColumn="0" w:noHBand="0" w:noVBand="1"/>
        <w:tblDescription w:val="Please briefly outline your observations on any changes in the demand for counselling at your institution since the time of last reporting. Please also include any observations on major themes/ reasons you have identified for students accessing counselling support."/>
      </w:tblPr>
      <w:tblGrid>
        <w:gridCol w:w="9072"/>
      </w:tblGrid>
      <w:tr w:rsidR="006846D1" w:rsidRPr="003E0214" w14:paraId="242A1388" w14:textId="77777777" w:rsidTr="007E5326">
        <w:tc>
          <w:tcPr>
            <w:tcW w:w="9072" w:type="dxa"/>
          </w:tcPr>
          <w:p w14:paraId="3AD3B346" w14:textId="77777777" w:rsidR="006846D1" w:rsidRDefault="006846D1" w:rsidP="00824D32">
            <w:pPr>
              <w:ind w:left="34"/>
              <w:rPr>
                <w:rFonts w:asciiTheme="minorHAnsi" w:eastAsia="Cambria" w:hAnsiTheme="minorHAnsi" w:cs="Calibri"/>
                <w:lang w:eastAsia="en-US"/>
              </w:rPr>
            </w:pPr>
          </w:p>
          <w:p w14:paraId="66915666" w14:textId="77777777" w:rsidR="00824D32" w:rsidRDefault="00824D32" w:rsidP="00824D32">
            <w:pPr>
              <w:ind w:left="34"/>
              <w:rPr>
                <w:rFonts w:asciiTheme="minorHAnsi" w:eastAsia="Cambria" w:hAnsiTheme="minorHAnsi" w:cs="Calibri"/>
                <w:lang w:eastAsia="en-US"/>
              </w:rPr>
            </w:pPr>
          </w:p>
          <w:p w14:paraId="70AC7C51" w14:textId="77777777" w:rsidR="00824D32" w:rsidRPr="007565FB" w:rsidRDefault="00824D32" w:rsidP="00824D32">
            <w:pPr>
              <w:ind w:left="34"/>
              <w:rPr>
                <w:rFonts w:asciiTheme="minorHAnsi" w:eastAsia="Cambria" w:hAnsiTheme="minorHAnsi" w:cs="Calibri"/>
                <w:lang w:eastAsia="en-US"/>
              </w:rPr>
            </w:pPr>
          </w:p>
        </w:tc>
      </w:tr>
    </w:tbl>
    <w:p w14:paraId="7D3C15A7" w14:textId="77777777" w:rsidR="006846D1" w:rsidRPr="007565FB" w:rsidRDefault="006846D1" w:rsidP="006846D1">
      <w:pPr>
        <w:tabs>
          <w:tab w:val="left" w:pos="567"/>
        </w:tabs>
        <w:rPr>
          <w:rFonts w:asciiTheme="minorHAnsi" w:eastAsia="Cambria" w:hAnsiTheme="minorHAnsi" w:cs="Calibri"/>
          <w:lang w:eastAsia="en-US"/>
        </w:rPr>
      </w:pPr>
    </w:p>
    <w:p w14:paraId="0517B24A" w14:textId="6232DED6" w:rsidR="00766824" w:rsidRPr="00766824" w:rsidRDefault="006846D1" w:rsidP="00766824">
      <w:pPr>
        <w:pStyle w:val="Heading3"/>
        <w:rPr>
          <w:rFonts w:eastAsia="Cambria"/>
          <w:lang w:eastAsia="en-US"/>
        </w:rPr>
      </w:pPr>
      <w:r w:rsidRPr="007565FB">
        <w:rPr>
          <w:rFonts w:eastAsia="Cambria"/>
          <w:lang w:eastAsia="en-US"/>
        </w:rPr>
        <w:lastRenderedPageBreak/>
        <w:t>Please use this section to provide any additional information you may want us to be aware of</w:t>
      </w:r>
      <w:r w:rsidR="00744751">
        <w:rPr>
          <w:rFonts w:eastAsia="Cambria"/>
          <w:lang w:eastAsia="en-US"/>
        </w:rPr>
        <w:t xml:space="preserve">, including any ways in which your approach has changed as a result of COVID-19. </w:t>
      </w:r>
    </w:p>
    <w:tbl>
      <w:tblPr>
        <w:tblStyle w:val="TableGrid1"/>
        <w:tblW w:w="0" w:type="auto"/>
        <w:tblInd w:w="108" w:type="dxa"/>
        <w:tblLook w:val="04A0" w:firstRow="1" w:lastRow="0" w:firstColumn="1" w:lastColumn="0" w:noHBand="0" w:noVBand="1"/>
        <w:tblDescription w:val="Please use this section to provide any additional information you may want us to be aware of, including any ways in which your approach has changed as a result of COVID-19. "/>
      </w:tblPr>
      <w:tblGrid>
        <w:gridCol w:w="9072"/>
      </w:tblGrid>
      <w:tr w:rsidR="006846D1" w:rsidRPr="003E0214" w14:paraId="62931B12" w14:textId="77777777" w:rsidTr="007E5326">
        <w:trPr>
          <w:trHeight w:val="1447"/>
        </w:trPr>
        <w:tc>
          <w:tcPr>
            <w:tcW w:w="9072" w:type="dxa"/>
          </w:tcPr>
          <w:p w14:paraId="791F75DB" w14:textId="77777777" w:rsidR="00B129A9" w:rsidRDefault="00B129A9" w:rsidP="00B129A9">
            <w:pPr>
              <w:ind w:left="34"/>
              <w:rPr>
                <w:rFonts w:asciiTheme="minorHAnsi" w:eastAsia="Cambria" w:hAnsiTheme="minorHAnsi" w:cs="Calibri"/>
                <w:lang w:eastAsia="en-US"/>
              </w:rPr>
            </w:pPr>
          </w:p>
          <w:p w14:paraId="46F93C82" w14:textId="77777777" w:rsidR="00AA1462" w:rsidRPr="007565FB" w:rsidRDefault="00AA1462" w:rsidP="00AA1462">
            <w:pPr>
              <w:ind w:left="34"/>
              <w:rPr>
                <w:rFonts w:asciiTheme="minorHAnsi" w:eastAsia="Cambria" w:hAnsiTheme="minorHAnsi" w:cs="Calibri"/>
                <w:lang w:eastAsia="en-US"/>
              </w:rPr>
            </w:pPr>
          </w:p>
        </w:tc>
      </w:tr>
    </w:tbl>
    <w:p w14:paraId="40826532" w14:textId="77777777" w:rsidR="006846D1" w:rsidRPr="007565FB" w:rsidRDefault="006846D1" w:rsidP="006846D1">
      <w:pPr>
        <w:pStyle w:val="Numbering"/>
        <w:numPr>
          <w:ilvl w:val="0"/>
          <w:numId w:val="0"/>
        </w:numPr>
        <w:ind w:left="720"/>
      </w:pPr>
    </w:p>
    <w:p w14:paraId="6570F8F7" w14:textId="77777777" w:rsidR="006846D1" w:rsidRPr="00A4796B" w:rsidRDefault="006846D1" w:rsidP="005C62E5">
      <w:pPr>
        <w:pStyle w:val="Heading3"/>
      </w:pPr>
      <w:r w:rsidRPr="00A4796B">
        <w:t>Did</w:t>
      </w:r>
      <w:r>
        <w:t xml:space="preserve"> you engage</w:t>
      </w:r>
      <w:r w:rsidRPr="00A4796B">
        <w:t xml:space="preserve"> with (please select all that apply):</w:t>
      </w:r>
    </w:p>
    <w:p w14:paraId="3A0C18B6" w14:textId="5D8C9F00" w:rsidR="006846D1" w:rsidRPr="007565FB" w:rsidRDefault="00F13742" w:rsidP="006846D1">
      <w:pPr>
        <w:pStyle w:val="ListParagraph"/>
        <w:tabs>
          <w:tab w:val="left" w:pos="567"/>
          <w:tab w:val="left" w:pos="1728"/>
        </w:tabs>
        <w:spacing w:after="200"/>
        <w:ind w:left="567"/>
        <w:rPr>
          <w:rFonts w:asciiTheme="minorHAnsi" w:eastAsia="Cambria" w:hAnsiTheme="minorHAnsi" w:cs="Calibri"/>
          <w:lang w:eastAsia="en-US"/>
        </w:rPr>
      </w:pPr>
      <w:sdt>
        <w:sdtPr>
          <w:rPr>
            <w:rFonts w:asciiTheme="minorHAnsi" w:eastAsia="Cambria" w:hAnsiTheme="minorHAnsi" w:cs="Calibri"/>
            <w:lang w:eastAsia="en-US"/>
          </w:rPr>
          <w:id w:val="-300996549"/>
          <w14:checkbox>
            <w14:checked w14:val="0"/>
            <w14:checkedState w14:val="2612" w14:font="MS Gothic"/>
            <w14:uncheckedState w14:val="2610" w14:font="MS Gothic"/>
          </w14:checkbox>
        </w:sdtPr>
        <w:sdtEndPr/>
        <w:sdtContent>
          <w:r w:rsidR="00226EDE">
            <w:rPr>
              <w:rFonts w:ascii="MS Gothic" w:eastAsia="MS Gothic" w:hAnsi="MS Gothic" w:cs="Calibri" w:hint="eastAsia"/>
              <w:lang w:eastAsia="en-US"/>
            </w:rPr>
            <w:t>☐</w:t>
          </w:r>
        </w:sdtContent>
      </w:sdt>
      <w:r w:rsidR="006846D1" w:rsidRPr="007565FB">
        <w:rPr>
          <w:rFonts w:asciiTheme="minorHAnsi" w:eastAsia="Cambria" w:hAnsiTheme="minorHAnsi" w:cs="Calibri"/>
          <w:lang w:eastAsia="en-US"/>
        </w:rPr>
        <w:t xml:space="preserve">    Other institutions</w:t>
      </w:r>
    </w:p>
    <w:p w14:paraId="7D1CD70E" w14:textId="192C3F36" w:rsidR="006846D1" w:rsidRDefault="00F13742" w:rsidP="006846D1">
      <w:pPr>
        <w:pStyle w:val="ListParagraph"/>
        <w:tabs>
          <w:tab w:val="left" w:pos="567"/>
          <w:tab w:val="left" w:pos="1728"/>
        </w:tabs>
        <w:spacing w:after="200"/>
        <w:ind w:left="567"/>
        <w:rPr>
          <w:rFonts w:asciiTheme="minorHAnsi" w:eastAsia="Cambria" w:hAnsiTheme="minorHAnsi" w:cs="Calibri"/>
          <w:lang w:eastAsia="en-US"/>
        </w:rPr>
      </w:pPr>
      <w:sdt>
        <w:sdtPr>
          <w:rPr>
            <w:rFonts w:asciiTheme="minorHAnsi" w:eastAsia="Cambria" w:hAnsiTheme="minorHAnsi" w:cs="Calibri"/>
            <w:lang w:eastAsia="en-US"/>
          </w:rPr>
          <w:id w:val="-664019977"/>
          <w14:checkbox>
            <w14:checked w14:val="0"/>
            <w14:checkedState w14:val="2612" w14:font="MS Gothic"/>
            <w14:uncheckedState w14:val="2610" w14:font="MS Gothic"/>
          </w14:checkbox>
        </w:sdtPr>
        <w:sdtEndPr/>
        <w:sdtContent>
          <w:r w:rsidR="009B5B6F">
            <w:rPr>
              <w:rFonts w:ascii="MS Gothic" w:eastAsia="MS Gothic" w:hAnsi="MS Gothic" w:cs="Calibri" w:hint="eastAsia"/>
              <w:lang w:eastAsia="en-US"/>
            </w:rPr>
            <w:t>☐</w:t>
          </w:r>
        </w:sdtContent>
      </w:sdt>
      <w:r w:rsidR="006846D1" w:rsidRPr="007565FB">
        <w:rPr>
          <w:rFonts w:asciiTheme="minorHAnsi" w:eastAsia="Cambria" w:hAnsiTheme="minorHAnsi" w:cs="Calibri"/>
          <w:lang w:eastAsia="en-US"/>
        </w:rPr>
        <w:t xml:space="preserve">    Local NHS services</w:t>
      </w:r>
    </w:p>
    <w:p w14:paraId="5673253A" w14:textId="4683CF48" w:rsidR="006846D1" w:rsidRPr="00D4169F" w:rsidRDefault="00F13742" w:rsidP="00D4169F">
      <w:pPr>
        <w:pStyle w:val="ListParagraph"/>
        <w:tabs>
          <w:tab w:val="left" w:pos="567"/>
          <w:tab w:val="left" w:pos="1728"/>
        </w:tabs>
        <w:spacing w:after="200"/>
        <w:ind w:left="567"/>
        <w:rPr>
          <w:rFonts w:asciiTheme="minorHAnsi" w:eastAsia="Cambria" w:hAnsiTheme="minorHAnsi" w:cs="Calibri"/>
          <w:lang w:eastAsia="en-US"/>
        </w:rPr>
      </w:pPr>
      <w:sdt>
        <w:sdtPr>
          <w:rPr>
            <w:rFonts w:asciiTheme="minorHAnsi" w:eastAsia="Cambria" w:hAnsiTheme="minorHAnsi" w:cs="Calibri"/>
            <w:lang w:eastAsia="en-US"/>
          </w:rPr>
          <w:id w:val="-534119951"/>
          <w14:checkbox>
            <w14:checked w14:val="0"/>
            <w14:checkedState w14:val="2612" w14:font="MS Gothic"/>
            <w14:uncheckedState w14:val="2610" w14:font="MS Gothic"/>
          </w14:checkbox>
        </w:sdtPr>
        <w:sdtEndPr/>
        <w:sdtContent>
          <w:r w:rsidR="009B5B6F">
            <w:rPr>
              <w:rFonts w:ascii="MS Gothic" w:eastAsia="MS Gothic" w:hAnsi="MS Gothic" w:cs="Calibri" w:hint="eastAsia"/>
              <w:lang w:eastAsia="en-US"/>
            </w:rPr>
            <w:t>☐</w:t>
          </w:r>
        </w:sdtContent>
      </w:sdt>
      <w:r w:rsidR="009B5B6F">
        <w:rPr>
          <w:rFonts w:asciiTheme="minorHAnsi" w:eastAsia="Cambria" w:hAnsiTheme="minorHAnsi" w:cs="Calibri"/>
          <w:lang w:eastAsia="en-US"/>
        </w:rPr>
        <w:t xml:space="preserve">    Local Community Planning Partnership</w:t>
      </w:r>
      <w:r w:rsidR="00D4169F">
        <w:rPr>
          <w:rFonts w:asciiTheme="minorHAnsi" w:eastAsia="Cambria" w:hAnsiTheme="minorHAnsi" w:cs="Calibri"/>
          <w:lang w:eastAsia="en-US"/>
        </w:rPr>
        <w:t>s</w:t>
      </w:r>
      <w:r w:rsidR="006846D1" w:rsidRPr="007565FB">
        <w:rPr>
          <w:rFonts w:asciiTheme="minorHAnsi" w:eastAsia="Cambria" w:hAnsiTheme="minorHAnsi" w:cs="Calibri"/>
          <w:lang w:eastAsia="en-US"/>
        </w:rPr>
        <w:t xml:space="preserve">    </w:t>
      </w:r>
      <w:r w:rsidR="00D4169F">
        <w:rPr>
          <w:rFonts w:asciiTheme="minorHAnsi" w:eastAsia="Cambria" w:hAnsiTheme="minorHAnsi" w:cs="Calibri"/>
          <w:lang w:eastAsia="en-US"/>
        </w:rPr>
        <w:br/>
      </w:r>
      <w:r w:rsidR="00D4169F" w:rsidRPr="00D4169F">
        <w:rPr>
          <w:rFonts w:ascii="MS Gothic" w:eastAsia="MS Gothic" w:hAnsi="MS Gothic" w:cs="MS Gothic" w:hint="eastAsia"/>
          <w:lang w:eastAsia="en-US"/>
        </w:rPr>
        <w:t>☐</w:t>
      </w:r>
      <w:r w:rsidR="00D4169F">
        <w:rPr>
          <w:rFonts w:ascii="MS Gothic" w:eastAsia="MS Gothic" w:hAnsi="MS Gothic" w:cs="MS Gothic"/>
          <w:lang w:eastAsia="en-US"/>
        </w:rPr>
        <w:t xml:space="preserve"> </w:t>
      </w:r>
      <w:r w:rsidR="00A746B3">
        <w:rPr>
          <w:rFonts w:ascii="MS Gothic" w:eastAsia="MS Gothic" w:hAnsi="MS Gothic" w:cs="MS Gothic"/>
          <w:lang w:eastAsia="en-US"/>
        </w:rPr>
        <w:t xml:space="preserve"> </w:t>
      </w:r>
      <w:r w:rsidR="006846D1" w:rsidRPr="00D4169F">
        <w:rPr>
          <w:rFonts w:asciiTheme="minorHAnsi" w:eastAsia="Cambria" w:hAnsiTheme="minorHAnsi" w:cs="Calibri"/>
          <w:lang w:eastAsia="en-US"/>
        </w:rPr>
        <w:t>Local third sector organisations</w:t>
      </w:r>
    </w:p>
    <w:p w14:paraId="1A6806B4" w14:textId="77777777" w:rsidR="006846D1" w:rsidRPr="007565FB" w:rsidRDefault="00F13742" w:rsidP="006846D1">
      <w:pPr>
        <w:pStyle w:val="ListParagraph"/>
        <w:tabs>
          <w:tab w:val="left" w:pos="567"/>
          <w:tab w:val="left" w:pos="1265"/>
        </w:tabs>
        <w:spacing w:after="200"/>
        <w:ind w:left="567"/>
        <w:rPr>
          <w:rFonts w:asciiTheme="minorHAnsi" w:eastAsia="Cambria" w:hAnsiTheme="minorHAnsi" w:cs="Calibri"/>
          <w:lang w:eastAsia="en-US"/>
        </w:rPr>
      </w:pPr>
      <w:sdt>
        <w:sdtPr>
          <w:rPr>
            <w:rFonts w:asciiTheme="minorHAnsi" w:eastAsia="Cambria" w:hAnsiTheme="minorHAnsi" w:cs="Calibri"/>
            <w:lang w:eastAsia="en-US"/>
          </w:rPr>
          <w:id w:val="-1122306085"/>
          <w14:checkbox>
            <w14:checked w14:val="0"/>
            <w14:checkedState w14:val="2612" w14:font="MS Gothic"/>
            <w14:uncheckedState w14:val="2610" w14:font="MS Gothic"/>
          </w14:checkbox>
        </w:sdtPr>
        <w:sdtEndPr/>
        <w:sdtContent>
          <w:r w:rsidR="000765DF">
            <w:rPr>
              <w:rFonts w:ascii="MS Gothic" w:eastAsia="MS Gothic" w:hAnsi="MS Gothic" w:cs="Calibri" w:hint="eastAsia"/>
              <w:lang w:eastAsia="en-US"/>
            </w:rPr>
            <w:t>☐</w:t>
          </w:r>
        </w:sdtContent>
      </w:sdt>
      <w:r w:rsidR="006846D1" w:rsidRPr="007565FB">
        <w:rPr>
          <w:rFonts w:asciiTheme="minorHAnsi" w:eastAsia="Cambria" w:hAnsiTheme="minorHAnsi" w:cs="Calibri"/>
          <w:lang w:eastAsia="en-US"/>
        </w:rPr>
        <w:t xml:space="preserve">    Other </w:t>
      </w:r>
    </w:p>
    <w:p w14:paraId="23D5D8B2" w14:textId="77777777" w:rsidR="006846D1" w:rsidRPr="007565FB" w:rsidRDefault="006846D1" w:rsidP="006846D1">
      <w:pPr>
        <w:pStyle w:val="ListParagraph"/>
        <w:tabs>
          <w:tab w:val="left" w:pos="567"/>
          <w:tab w:val="left" w:pos="1265"/>
        </w:tabs>
        <w:spacing w:after="200"/>
        <w:ind w:left="567"/>
        <w:rPr>
          <w:rFonts w:asciiTheme="minorHAnsi" w:eastAsia="Cambria" w:hAnsiTheme="minorHAnsi" w:cs="Calibri"/>
          <w:i/>
          <w:lang w:eastAsia="en-US"/>
        </w:rPr>
      </w:pPr>
    </w:p>
    <w:p w14:paraId="5DE6EC12" w14:textId="77777777" w:rsidR="006846D1" w:rsidRPr="007565FB" w:rsidRDefault="006846D1" w:rsidP="006846D1">
      <w:pPr>
        <w:pStyle w:val="ListParagraph"/>
        <w:tabs>
          <w:tab w:val="left" w:pos="567"/>
          <w:tab w:val="left" w:pos="1265"/>
        </w:tabs>
        <w:spacing w:after="200"/>
        <w:ind w:left="567"/>
        <w:rPr>
          <w:rFonts w:asciiTheme="minorHAnsi" w:eastAsia="Cambria" w:hAnsiTheme="minorHAnsi" w:cs="Calibri"/>
          <w:lang w:eastAsia="en-US"/>
        </w:rPr>
      </w:pPr>
      <w:r w:rsidRPr="007565FB">
        <w:rPr>
          <w:rFonts w:asciiTheme="minorHAnsi" w:eastAsia="Cambria" w:hAnsiTheme="minorHAnsi" w:cs="Calibri"/>
          <w:i/>
          <w:lang w:eastAsia="en-US"/>
        </w:rPr>
        <w:t>Please provide details</w:t>
      </w:r>
      <w:r w:rsidRPr="007565FB">
        <w:rPr>
          <w:rFonts w:asciiTheme="minorHAnsi" w:eastAsia="Cambria" w:hAnsiTheme="minorHAnsi" w:cs="Calibri"/>
          <w:lang w:eastAsia="en-US"/>
        </w:rPr>
        <w:t>:</w:t>
      </w:r>
    </w:p>
    <w:tbl>
      <w:tblPr>
        <w:tblStyle w:val="TableGrid1"/>
        <w:tblW w:w="0" w:type="auto"/>
        <w:tblInd w:w="108" w:type="dxa"/>
        <w:tblLook w:val="04A0" w:firstRow="1" w:lastRow="0" w:firstColumn="1" w:lastColumn="0" w:noHBand="0" w:noVBand="1"/>
        <w:tblDescription w:val="Please provide details of any engagement with other bodies or institutions."/>
      </w:tblPr>
      <w:tblGrid>
        <w:gridCol w:w="9072"/>
      </w:tblGrid>
      <w:tr w:rsidR="00AF3DD6" w:rsidRPr="003E0214" w14:paraId="4782EA50" w14:textId="77777777" w:rsidTr="00CE4AA6">
        <w:trPr>
          <w:trHeight w:val="1447"/>
        </w:trPr>
        <w:tc>
          <w:tcPr>
            <w:tcW w:w="9072" w:type="dxa"/>
          </w:tcPr>
          <w:p w14:paraId="7EFB4C59" w14:textId="77777777" w:rsidR="00AF3DD6" w:rsidRDefault="00AF3DD6" w:rsidP="00CE4AA6">
            <w:pPr>
              <w:ind w:left="34"/>
              <w:rPr>
                <w:rFonts w:asciiTheme="minorHAnsi" w:eastAsia="Cambria" w:hAnsiTheme="minorHAnsi" w:cs="Calibri"/>
                <w:lang w:eastAsia="en-US"/>
              </w:rPr>
            </w:pPr>
          </w:p>
          <w:p w14:paraId="09ACDC0F" w14:textId="77777777" w:rsidR="00AF3DD6" w:rsidRPr="007565FB" w:rsidRDefault="00AF3DD6" w:rsidP="00CE4AA6">
            <w:pPr>
              <w:ind w:left="34"/>
              <w:rPr>
                <w:rFonts w:asciiTheme="minorHAnsi" w:eastAsia="Cambria" w:hAnsiTheme="minorHAnsi" w:cs="Calibri"/>
                <w:lang w:eastAsia="en-US"/>
              </w:rPr>
            </w:pPr>
          </w:p>
        </w:tc>
      </w:tr>
    </w:tbl>
    <w:p w14:paraId="0463E81E" w14:textId="77777777" w:rsidR="00AF3DD6" w:rsidRDefault="00AF3DD6" w:rsidP="005C62E5">
      <w:pPr>
        <w:pStyle w:val="Heading3"/>
        <w:rPr>
          <w:rStyle w:val="NumberingChar"/>
          <w:rFonts w:eastAsia="Cambria"/>
          <w:i w:val="0"/>
          <w:szCs w:val="26"/>
        </w:rPr>
      </w:pPr>
    </w:p>
    <w:p w14:paraId="07CC6D57" w14:textId="31519444" w:rsidR="00AF3DD6" w:rsidRPr="00AF3DD6" w:rsidRDefault="00AF3DD6" w:rsidP="005C62E5">
      <w:pPr>
        <w:pStyle w:val="Heading3"/>
        <w:rPr>
          <w:rStyle w:val="NumberingChar"/>
          <w:rFonts w:eastAsia="Cambria"/>
          <w:szCs w:val="26"/>
        </w:rPr>
      </w:pPr>
      <w:r w:rsidRPr="00AF3DD6">
        <w:rPr>
          <w:rStyle w:val="NumberingChar"/>
          <w:rFonts w:eastAsia="Cambria"/>
          <w:szCs w:val="26"/>
        </w:rPr>
        <w:t>As we enter the final year of this funding commitment, we are requesting details of current levels of underspend from this investment</w:t>
      </w:r>
      <w:r w:rsidR="000E0D4E">
        <w:rPr>
          <w:rStyle w:val="NumberingChar"/>
          <w:rFonts w:eastAsia="Cambria"/>
          <w:szCs w:val="26"/>
        </w:rPr>
        <w:t xml:space="preserve">. </w:t>
      </w:r>
      <w:r w:rsidRPr="00AF3DD6">
        <w:rPr>
          <w:rStyle w:val="NumberingChar"/>
          <w:rFonts w:eastAsia="Cambria"/>
          <w:szCs w:val="26"/>
        </w:rPr>
        <w:t>Reported underspend should only include funding which remains unutilised and unaccounted for. It sho</w:t>
      </w:r>
      <w:r>
        <w:rPr>
          <w:rStyle w:val="NumberingChar"/>
          <w:rFonts w:eastAsia="Cambria"/>
          <w:szCs w:val="26"/>
        </w:rPr>
        <w:t>uld not include funding which has</w:t>
      </w:r>
      <w:r w:rsidRPr="00AF3DD6">
        <w:rPr>
          <w:rStyle w:val="NumberingChar"/>
          <w:rFonts w:eastAsia="Cambria"/>
          <w:szCs w:val="26"/>
        </w:rPr>
        <w:t xml:space="preserve"> already</w:t>
      </w:r>
      <w:r>
        <w:rPr>
          <w:rStyle w:val="NumberingChar"/>
          <w:rFonts w:eastAsia="Cambria"/>
          <w:szCs w:val="26"/>
        </w:rPr>
        <w:t xml:space="preserve"> been</w:t>
      </w:r>
      <w:r w:rsidRPr="00AF3DD6">
        <w:rPr>
          <w:rStyle w:val="NumberingChar"/>
          <w:rFonts w:eastAsia="Cambria"/>
          <w:szCs w:val="26"/>
        </w:rPr>
        <w:t xml:space="preserve"> committed e.g. ongoing salary costs for a counsellor post: </w:t>
      </w:r>
    </w:p>
    <w:p w14:paraId="488B5D0D" w14:textId="77777777" w:rsidR="00CA3142" w:rsidRPr="00AF3DD6" w:rsidRDefault="00AF3DD6" w:rsidP="005C62E5">
      <w:pPr>
        <w:pStyle w:val="Heading3"/>
        <w:rPr>
          <w:rFonts w:asciiTheme="minorHAnsi" w:eastAsia="Cambria" w:hAnsiTheme="minorHAnsi" w:cs="Calibri"/>
          <w:b w:val="0"/>
          <w:lang w:eastAsia="en-US"/>
        </w:rPr>
      </w:pPr>
      <w:r w:rsidRPr="00AF3DD6">
        <w:rPr>
          <w:rStyle w:val="NumberingChar"/>
          <w:rFonts w:eastAsia="Cambria"/>
          <w:b w:val="0"/>
          <w:szCs w:val="26"/>
        </w:rPr>
        <w:t>Please provide details of your current levels of underspend:</w:t>
      </w:r>
    </w:p>
    <w:tbl>
      <w:tblPr>
        <w:tblStyle w:val="TableGrid1"/>
        <w:tblW w:w="0" w:type="auto"/>
        <w:tblInd w:w="108" w:type="dxa"/>
        <w:tblLook w:val="04A0" w:firstRow="1" w:lastRow="0" w:firstColumn="1" w:lastColumn="0" w:noHBand="0" w:noVBand="1"/>
        <w:tblDescription w:val="Please provide details of your current levels of underspend:"/>
      </w:tblPr>
      <w:tblGrid>
        <w:gridCol w:w="9072"/>
      </w:tblGrid>
      <w:tr w:rsidR="00CA3142" w:rsidRPr="003E0214" w14:paraId="5C081C31" w14:textId="77777777" w:rsidTr="007865A9">
        <w:tc>
          <w:tcPr>
            <w:tcW w:w="9072" w:type="dxa"/>
          </w:tcPr>
          <w:p w14:paraId="257D8946" w14:textId="77777777" w:rsidR="00CA3142" w:rsidRPr="007565FB" w:rsidRDefault="00CA3142" w:rsidP="001413C6">
            <w:pPr>
              <w:ind w:left="34"/>
              <w:rPr>
                <w:rFonts w:asciiTheme="minorHAnsi" w:eastAsia="Cambria" w:hAnsiTheme="minorHAnsi" w:cs="Calibri"/>
                <w:lang w:eastAsia="en-US"/>
              </w:rPr>
            </w:pPr>
            <w:r w:rsidRPr="007565FB">
              <w:rPr>
                <w:rFonts w:asciiTheme="minorHAnsi" w:eastAsia="Cambria" w:hAnsiTheme="minorHAnsi" w:cs="Calibri"/>
                <w:lang w:eastAsia="en-US"/>
              </w:rPr>
              <w:t xml:space="preserve"> </w:t>
            </w:r>
          </w:p>
        </w:tc>
      </w:tr>
    </w:tbl>
    <w:p w14:paraId="3E2E74DE" w14:textId="77777777" w:rsidR="00CA3142" w:rsidRPr="00CA3142" w:rsidRDefault="00CA3142" w:rsidP="00CA3142">
      <w:pPr>
        <w:rPr>
          <w:rFonts w:asciiTheme="minorHAnsi" w:eastAsia="Cambria" w:hAnsiTheme="minorHAnsi" w:cs="Calibri"/>
          <w:lang w:eastAsia="en-US"/>
        </w:rPr>
      </w:pPr>
    </w:p>
    <w:p w14:paraId="58E63769" w14:textId="11B2724D" w:rsidR="007C0ABC" w:rsidRDefault="007C0ABC" w:rsidP="005C62E5">
      <w:pPr>
        <w:pStyle w:val="Heading3"/>
        <w:rPr>
          <w:rFonts w:eastAsia="Cambria"/>
          <w:lang w:eastAsia="en-US"/>
        </w:rPr>
      </w:pPr>
    </w:p>
    <w:p w14:paraId="51F14553" w14:textId="77777777" w:rsidR="00A746B3" w:rsidRDefault="00A746B3" w:rsidP="005C62E5">
      <w:pPr>
        <w:pStyle w:val="Heading3"/>
        <w:rPr>
          <w:rFonts w:eastAsia="Cambria"/>
          <w:lang w:eastAsia="en-US"/>
        </w:rPr>
      </w:pPr>
      <w:r>
        <w:rPr>
          <w:rFonts w:eastAsia="Cambria"/>
          <w:lang w:eastAsia="en-US"/>
        </w:rPr>
        <w:br w:type="page"/>
      </w:r>
    </w:p>
    <w:p w14:paraId="17464629" w14:textId="37E7C805" w:rsidR="006846D1" w:rsidRPr="007565FB" w:rsidRDefault="006846D1" w:rsidP="005C62E5">
      <w:pPr>
        <w:pStyle w:val="Heading3"/>
        <w:rPr>
          <w:rFonts w:eastAsia="Cambria"/>
          <w:lang w:eastAsia="en-US"/>
        </w:rPr>
      </w:pPr>
      <w:r w:rsidRPr="007565FB">
        <w:rPr>
          <w:rFonts w:eastAsia="Cambria"/>
          <w:lang w:eastAsia="en-US"/>
        </w:rPr>
        <w:lastRenderedPageBreak/>
        <w:t>Please provide details of contacts at your institution in relation to:</w:t>
      </w:r>
    </w:p>
    <w:p w14:paraId="7DFE60BE" w14:textId="77777777" w:rsidR="006846D1" w:rsidRPr="007565FB" w:rsidRDefault="006846D1" w:rsidP="005C62E5">
      <w:r w:rsidRPr="007565FB">
        <w:t>Updating the baseline figure of the number of counsellors employed</w:t>
      </w:r>
    </w:p>
    <w:p w14:paraId="22D24EAA" w14:textId="77777777" w:rsidR="006846D1" w:rsidRPr="007565FB" w:rsidRDefault="006846D1" w:rsidP="006846D1">
      <w:pPr>
        <w:ind w:left="1134"/>
        <w:rPr>
          <w:rFonts w:asciiTheme="minorHAnsi" w:hAnsiTheme="minorHAnsi" w:cs="Calibri"/>
        </w:rPr>
      </w:pPr>
    </w:p>
    <w:tbl>
      <w:tblPr>
        <w:tblStyle w:val="TableGrid11"/>
        <w:tblW w:w="9117" w:type="dxa"/>
        <w:tblInd w:w="108" w:type="dxa"/>
        <w:tblLook w:val="04A0" w:firstRow="1" w:lastRow="0" w:firstColumn="1" w:lastColumn="0" w:noHBand="0" w:noVBand="1"/>
        <w:tblDescription w:val="Please provide details of contacts at your institution in relation to:&#10;Updating the baseline figure of the number of counsellors employed&#10;"/>
      </w:tblPr>
      <w:tblGrid>
        <w:gridCol w:w="2694"/>
        <w:gridCol w:w="6423"/>
      </w:tblGrid>
      <w:tr w:rsidR="006846D1" w:rsidRPr="003E0214" w14:paraId="2850F113" w14:textId="77777777" w:rsidTr="007E5326">
        <w:trPr>
          <w:trHeight w:val="441"/>
        </w:trPr>
        <w:tc>
          <w:tcPr>
            <w:tcW w:w="2694" w:type="dxa"/>
          </w:tcPr>
          <w:p w14:paraId="79208A20"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Name</w:t>
            </w:r>
          </w:p>
        </w:tc>
        <w:tc>
          <w:tcPr>
            <w:tcW w:w="6423" w:type="dxa"/>
            <w:tcBorders>
              <w:bottom w:val="single" w:sz="4" w:space="0" w:color="auto"/>
            </w:tcBorders>
          </w:tcPr>
          <w:p w14:paraId="705FDA91" w14:textId="77777777" w:rsidR="006846D1" w:rsidRPr="007565FB" w:rsidRDefault="006846D1" w:rsidP="007E5326">
            <w:pPr>
              <w:rPr>
                <w:rFonts w:asciiTheme="minorHAnsi" w:hAnsiTheme="minorHAnsi" w:cs="Calibri"/>
                <w:sz w:val="26"/>
                <w:szCs w:val="26"/>
              </w:rPr>
            </w:pPr>
          </w:p>
        </w:tc>
      </w:tr>
      <w:tr w:rsidR="006846D1" w:rsidRPr="003E0214" w14:paraId="493C993D" w14:textId="77777777" w:rsidTr="007E5326">
        <w:trPr>
          <w:trHeight w:val="441"/>
        </w:trPr>
        <w:tc>
          <w:tcPr>
            <w:tcW w:w="2694" w:type="dxa"/>
          </w:tcPr>
          <w:p w14:paraId="443D3E3E"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Position</w:t>
            </w:r>
          </w:p>
        </w:tc>
        <w:tc>
          <w:tcPr>
            <w:tcW w:w="6423" w:type="dxa"/>
            <w:tcBorders>
              <w:top w:val="single" w:sz="4" w:space="0" w:color="auto"/>
              <w:bottom w:val="single" w:sz="4" w:space="0" w:color="auto"/>
            </w:tcBorders>
          </w:tcPr>
          <w:p w14:paraId="7C89B047" w14:textId="77777777" w:rsidR="006846D1" w:rsidRPr="007565FB" w:rsidRDefault="006846D1" w:rsidP="00063828">
            <w:pPr>
              <w:rPr>
                <w:rFonts w:asciiTheme="minorHAnsi" w:hAnsiTheme="minorHAnsi" w:cs="Calibri"/>
                <w:sz w:val="26"/>
                <w:szCs w:val="26"/>
              </w:rPr>
            </w:pPr>
          </w:p>
        </w:tc>
      </w:tr>
      <w:tr w:rsidR="006846D1" w:rsidRPr="003E0214" w14:paraId="5C4CAFAA" w14:textId="77777777" w:rsidTr="007E5326">
        <w:trPr>
          <w:trHeight w:val="464"/>
        </w:trPr>
        <w:tc>
          <w:tcPr>
            <w:tcW w:w="2694" w:type="dxa"/>
          </w:tcPr>
          <w:p w14:paraId="34CFA655"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Direct line</w:t>
            </w:r>
          </w:p>
        </w:tc>
        <w:tc>
          <w:tcPr>
            <w:tcW w:w="6423" w:type="dxa"/>
            <w:tcBorders>
              <w:top w:val="single" w:sz="4" w:space="0" w:color="auto"/>
              <w:bottom w:val="single" w:sz="4" w:space="0" w:color="auto"/>
            </w:tcBorders>
          </w:tcPr>
          <w:p w14:paraId="1D2CD74F" w14:textId="77777777" w:rsidR="006846D1" w:rsidRPr="007565FB" w:rsidRDefault="006846D1" w:rsidP="007E5326">
            <w:pPr>
              <w:rPr>
                <w:rFonts w:asciiTheme="minorHAnsi" w:hAnsiTheme="minorHAnsi" w:cs="Calibri"/>
                <w:sz w:val="26"/>
                <w:szCs w:val="26"/>
              </w:rPr>
            </w:pPr>
          </w:p>
        </w:tc>
      </w:tr>
      <w:tr w:rsidR="006846D1" w:rsidRPr="003E0214" w14:paraId="128A79DF" w14:textId="77777777" w:rsidTr="007E5326">
        <w:trPr>
          <w:trHeight w:val="418"/>
        </w:trPr>
        <w:tc>
          <w:tcPr>
            <w:tcW w:w="2694" w:type="dxa"/>
          </w:tcPr>
          <w:p w14:paraId="04FBEEEB"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Email</w:t>
            </w:r>
          </w:p>
        </w:tc>
        <w:tc>
          <w:tcPr>
            <w:tcW w:w="6423" w:type="dxa"/>
            <w:tcBorders>
              <w:top w:val="single" w:sz="4" w:space="0" w:color="auto"/>
              <w:bottom w:val="single" w:sz="4" w:space="0" w:color="auto"/>
            </w:tcBorders>
          </w:tcPr>
          <w:p w14:paraId="50095EE6" w14:textId="77777777" w:rsidR="006846D1" w:rsidRPr="007565FB" w:rsidRDefault="006846D1" w:rsidP="00063828">
            <w:pPr>
              <w:rPr>
                <w:rFonts w:asciiTheme="minorHAnsi" w:hAnsiTheme="minorHAnsi" w:cs="Calibri"/>
                <w:sz w:val="26"/>
                <w:szCs w:val="26"/>
              </w:rPr>
            </w:pPr>
          </w:p>
        </w:tc>
      </w:tr>
    </w:tbl>
    <w:p w14:paraId="65720B18" w14:textId="77777777" w:rsidR="006846D1" w:rsidRPr="007565FB" w:rsidRDefault="006846D1" w:rsidP="006846D1">
      <w:pPr>
        <w:rPr>
          <w:rFonts w:asciiTheme="minorHAnsi" w:hAnsiTheme="minorHAnsi" w:cs="Calibri"/>
        </w:rPr>
      </w:pPr>
      <w:r w:rsidRPr="007565FB">
        <w:rPr>
          <w:rFonts w:asciiTheme="minorHAnsi" w:hAnsiTheme="minorHAnsi" w:cs="Calibri"/>
        </w:rPr>
        <w:t xml:space="preserve">          </w:t>
      </w:r>
    </w:p>
    <w:p w14:paraId="63208291" w14:textId="77777777" w:rsidR="006846D1" w:rsidRPr="007565FB" w:rsidRDefault="006846D1" w:rsidP="005C62E5">
      <w:r w:rsidRPr="007565FB">
        <w:t>The demand for counselling and mental health support at your institution</w:t>
      </w:r>
    </w:p>
    <w:p w14:paraId="713DCF43" w14:textId="77777777" w:rsidR="006846D1" w:rsidRPr="007565FB" w:rsidRDefault="006846D1" w:rsidP="006846D1">
      <w:pPr>
        <w:ind w:left="1134"/>
        <w:rPr>
          <w:rFonts w:asciiTheme="minorHAnsi" w:hAnsiTheme="minorHAnsi" w:cs="Calibri"/>
        </w:rPr>
      </w:pPr>
    </w:p>
    <w:tbl>
      <w:tblPr>
        <w:tblStyle w:val="TableGrid11"/>
        <w:tblW w:w="9117" w:type="dxa"/>
        <w:tblInd w:w="108" w:type="dxa"/>
        <w:tblLook w:val="04A0" w:firstRow="1" w:lastRow="0" w:firstColumn="1" w:lastColumn="0" w:noHBand="0" w:noVBand="1"/>
        <w:tblDescription w:val="Please provide details of contacts at your institution in relation to:&#10;The demand for counselling and mental health support at your institution"/>
      </w:tblPr>
      <w:tblGrid>
        <w:gridCol w:w="2694"/>
        <w:gridCol w:w="6423"/>
      </w:tblGrid>
      <w:tr w:rsidR="006846D1" w:rsidRPr="003E0214" w14:paraId="5D808648" w14:textId="77777777" w:rsidTr="007E5326">
        <w:trPr>
          <w:trHeight w:val="441"/>
        </w:trPr>
        <w:tc>
          <w:tcPr>
            <w:tcW w:w="2694" w:type="dxa"/>
          </w:tcPr>
          <w:p w14:paraId="6B452E54"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Name</w:t>
            </w:r>
          </w:p>
        </w:tc>
        <w:tc>
          <w:tcPr>
            <w:tcW w:w="6423" w:type="dxa"/>
            <w:tcBorders>
              <w:bottom w:val="single" w:sz="4" w:space="0" w:color="auto"/>
            </w:tcBorders>
          </w:tcPr>
          <w:p w14:paraId="580F496C" w14:textId="77777777" w:rsidR="006846D1" w:rsidRPr="007565FB" w:rsidRDefault="006846D1" w:rsidP="007E5326">
            <w:pPr>
              <w:rPr>
                <w:rFonts w:asciiTheme="minorHAnsi" w:hAnsiTheme="minorHAnsi" w:cs="Calibri"/>
                <w:sz w:val="26"/>
                <w:szCs w:val="26"/>
              </w:rPr>
            </w:pPr>
          </w:p>
        </w:tc>
      </w:tr>
      <w:tr w:rsidR="006846D1" w:rsidRPr="003E0214" w14:paraId="3F5744E2" w14:textId="77777777" w:rsidTr="007E5326">
        <w:trPr>
          <w:trHeight w:val="441"/>
        </w:trPr>
        <w:tc>
          <w:tcPr>
            <w:tcW w:w="2694" w:type="dxa"/>
          </w:tcPr>
          <w:p w14:paraId="26AC4E07"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Position</w:t>
            </w:r>
          </w:p>
        </w:tc>
        <w:tc>
          <w:tcPr>
            <w:tcW w:w="6423" w:type="dxa"/>
            <w:tcBorders>
              <w:top w:val="single" w:sz="4" w:space="0" w:color="auto"/>
              <w:bottom w:val="single" w:sz="4" w:space="0" w:color="auto"/>
            </w:tcBorders>
          </w:tcPr>
          <w:p w14:paraId="3B3A1C2A" w14:textId="77777777" w:rsidR="006846D1" w:rsidRPr="007565FB" w:rsidRDefault="006846D1" w:rsidP="007E5326">
            <w:pPr>
              <w:rPr>
                <w:rFonts w:asciiTheme="minorHAnsi" w:hAnsiTheme="minorHAnsi" w:cs="Calibri"/>
                <w:sz w:val="26"/>
                <w:szCs w:val="26"/>
              </w:rPr>
            </w:pPr>
          </w:p>
        </w:tc>
      </w:tr>
      <w:tr w:rsidR="006846D1" w:rsidRPr="003E0214" w14:paraId="3441480A" w14:textId="77777777" w:rsidTr="007E5326">
        <w:trPr>
          <w:trHeight w:val="464"/>
        </w:trPr>
        <w:tc>
          <w:tcPr>
            <w:tcW w:w="2694" w:type="dxa"/>
          </w:tcPr>
          <w:p w14:paraId="11FA72D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Direct line</w:t>
            </w:r>
          </w:p>
        </w:tc>
        <w:tc>
          <w:tcPr>
            <w:tcW w:w="6423" w:type="dxa"/>
            <w:tcBorders>
              <w:top w:val="single" w:sz="4" w:space="0" w:color="auto"/>
              <w:bottom w:val="single" w:sz="4" w:space="0" w:color="auto"/>
            </w:tcBorders>
          </w:tcPr>
          <w:p w14:paraId="50144253" w14:textId="77777777" w:rsidR="006846D1" w:rsidRPr="007565FB" w:rsidRDefault="006846D1" w:rsidP="007E5326">
            <w:pPr>
              <w:rPr>
                <w:rFonts w:asciiTheme="minorHAnsi" w:hAnsiTheme="minorHAnsi" w:cs="Calibri"/>
                <w:sz w:val="26"/>
                <w:szCs w:val="26"/>
              </w:rPr>
            </w:pPr>
          </w:p>
        </w:tc>
      </w:tr>
      <w:tr w:rsidR="006846D1" w:rsidRPr="003E0214" w14:paraId="7D04EA82" w14:textId="77777777" w:rsidTr="007E5326">
        <w:trPr>
          <w:trHeight w:val="418"/>
        </w:trPr>
        <w:tc>
          <w:tcPr>
            <w:tcW w:w="2694" w:type="dxa"/>
          </w:tcPr>
          <w:p w14:paraId="477571F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Email</w:t>
            </w:r>
          </w:p>
        </w:tc>
        <w:tc>
          <w:tcPr>
            <w:tcW w:w="6423" w:type="dxa"/>
            <w:tcBorders>
              <w:top w:val="single" w:sz="4" w:space="0" w:color="auto"/>
              <w:bottom w:val="single" w:sz="4" w:space="0" w:color="auto"/>
            </w:tcBorders>
          </w:tcPr>
          <w:p w14:paraId="7FA1CB65" w14:textId="77777777" w:rsidR="00063828" w:rsidRPr="007565FB" w:rsidRDefault="00063828" w:rsidP="00063828">
            <w:pPr>
              <w:rPr>
                <w:rFonts w:asciiTheme="minorHAnsi" w:hAnsiTheme="minorHAnsi" w:cs="Calibri"/>
                <w:sz w:val="26"/>
                <w:szCs w:val="26"/>
              </w:rPr>
            </w:pPr>
          </w:p>
        </w:tc>
      </w:tr>
    </w:tbl>
    <w:p w14:paraId="25F24BEB" w14:textId="77777777" w:rsidR="006846D1" w:rsidRPr="007565FB" w:rsidRDefault="006846D1" w:rsidP="005C62E5">
      <w:pPr>
        <w:pStyle w:val="Heading3"/>
        <w:rPr>
          <w:rFonts w:eastAsia="Cambria"/>
          <w:lang w:eastAsia="en-US"/>
        </w:rPr>
      </w:pPr>
      <w:r w:rsidRPr="007565FB">
        <w:rPr>
          <w:rFonts w:eastAsia="Cambria"/>
          <w:lang w:eastAsia="en-US"/>
        </w:rPr>
        <w:t>For multi-college regions only - please provide a designated regional/Regional Strategic Body contact:</w:t>
      </w:r>
    </w:p>
    <w:tbl>
      <w:tblPr>
        <w:tblStyle w:val="TableGrid11"/>
        <w:tblW w:w="9117" w:type="dxa"/>
        <w:tblInd w:w="108" w:type="dxa"/>
        <w:tblLook w:val="04A0" w:firstRow="1" w:lastRow="0" w:firstColumn="1" w:lastColumn="0" w:noHBand="0" w:noVBand="1"/>
        <w:tblDescription w:val="For multi-college regions only - please provide a designated regional/Regional Strategic Body contact:"/>
      </w:tblPr>
      <w:tblGrid>
        <w:gridCol w:w="2694"/>
        <w:gridCol w:w="6423"/>
      </w:tblGrid>
      <w:tr w:rsidR="006846D1" w:rsidRPr="003E0214" w14:paraId="75E94F30" w14:textId="77777777" w:rsidTr="007E5326">
        <w:trPr>
          <w:trHeight w:val="441"/>
        </w:trPr>
        <w:tc>
          <w:tcPr>
            <w:tcW w:w="2694" w:type="dxa"/>
          </w:tcPr>
          <w:p w14:paraId="5B57480B"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Name</w:t>
            </w:r>
          </w:p>
        </w:tc>
        <w:tc>
          <w:tcPr>
            <w:tcW w:w="6423" w:type="dxa"/>
            <w:tcBorders>
              <w:bottom w:val="single" w:sz="4" w:space="0" w:color="auto"/>
            </w:tcBorders>
          </w:tcPr>
          <w:p w14:paraId="3E73A763" w14:textId="77777777" w:rsidR="006846D1" w:rsidRPr="007565FB" w:rsidRDefault="006846D1" w:rsidP="007E5326">
            <w:pPr>
              <w:rPr>
                <w:rFonts w:asciiTheme="minorHAnsi" w:hAnsiTheme="minorHAnsi" w:cs="Calibri"/>
                <w:sz w:val="26"/>
                <w:szCs w:val="26"/>
              </w:rPr>
            </w:pPr>
          </w:p>
        </w:tc>
      </w:tr>
      <w:tr w:rsidR="006846D1" w:rsidRPr="003E0214" w14:paraId="73454210" w14:textId="77777777" w:rsidTr="007E5326">
        <w:trPr>
          <w:trHeight w:val="441"/>
        </w:trPr>
        <w:tc>
          <w:tcPr>
            <w:tcW w:w="2694" w:type="dxa"/>
          </w:tcPr>
          <w:p w14:paraId="128FD68E"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Position</w:t>
            </w:r>
          </w:p>
        </w:tc>
        <w:tc>
          <w:tcPr>
            <w:tcW w:w="6423" w:type="dxa"/>
            <w:tcBorders>
              <w:top w:val="single" w:sz="4" w:space="0" w:color="auto"/>
              <w:bottom w:val="single" w:sz="4" w:space="0" w:color="auto"/>
            </w:tcBorders>
          </w:tcPr>
          <w:p w14:paraId="3326D1A4" w14:textId="77777777" w:rsidR="006846D1" w:rsidRPr="007565FB" w:rsidRDefault="006846D1" w:rsidP="007E5326">
            <w:pPr>
              <w:rPr>
                <w:rFonts w:asciiTheme="minorHAnsi" w:hAnsiTheme="minorHAnsi" w:cs="Calibri"/>
                <w:sz w:val="26"/>
                <w:szCs w:val="26"/>
              </w:rPr>
            </w:pPr>
          </w:p>
        </w:tc>
      </w:tr>
      <w:tr w:rsidR="006846D1" w:rsidRPr="003E0214" w14:paraId="1F7DA5AA" w14:textId="77777777" w:rsidTr="007E5326">
        <w:trPr>
          <w:trHeight w:val="464"/>
        </w:trPr>
        <w:tc>
          <w:tcPr>
            <w:tcW w:w="2694" w:type="dxa"/>
          </w:tcPr>
          <w:p w14:paraId="43045693"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Direct line</w:t>
            </w:r>
          </w:p>
        </w:tc>
        <w:tc>
          <w:tcPr>
            <w:tcW w:w="6423" w:type="dxa"/>
            <w:tcBorders>
              <w:top w:val="single" w:sz="4" w:space="0" w:color="auto"/>
              <w:bottom w:val="single" w:sz="4" w:space="0" w:color="auto"/>
            </w:tcBorders>
          </w:tcPr>
          <w:p w14:paraId="187A1B7F" w14:textId="77777777" w:rsidR="006846D1" w:rsidRPr="007565FB" w:rsidRDefault="006846D1" w:rsidP="007E5326">
            <w:pPr>
              <w:rPr>
                <w:rFonts w:asciiTheme="minorHAnsi" w:hAnsiTheme="minorHAnsi" w:cs="Calibri"/>
                <w:sz w:val="26"/>
                <w:szCs w:val="26"/>
              </w:rPr>
            </w:pPr>
          </w:p>
        </w:tc>
      </w:tr>
      <w:tr w:rsidR="006846D1" w:rsidRPr="003E0214" w14:paraId="49EFB1DD" w14:textId="77777777" w:rsidTr="007E5326">
        <w:trPr>
          <w:trHeight w:val="418"/>
        </w:trPr>
        <w:tc>
          <w:tcPr>
            <w:tcW w:w="2694" w:type="dxa"/>
          </w:tcPr>
          <w:p w14:paraId="32492C0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Email</w:t>
            </w:r>
          </w:p>
        </w:tc>
        <w:tc>
          <w:tcPr>
            <w:tcW w:w="6423" w:type="dxa"/>
            <w:tcBorders>
              <w:top w:val="single" w:sz="4" w:space="0" w:color="auto"/>
              <w:bottom w:val="single" w:sz="4" w:space="0" w:color="auto"/>
            </w:tcBorders>
          </w:tcPr>
          <w:p w14:paraId="3C2A9DAC" w14:textId="77777777" w:rsidR="006846D1" w:rsidRPr="007565FB" w:rsidRDefault="006846D1" w:rsidP="007E5326">
            <w:pPr>
              <w:rPr>
                <w:rFonts w:asciiTheme="minorHAnsi" w:hAnsiTheme="minorHAnsi" w:cs="Calibri"/>
                <w:sz w:val="26"/>
                <w:szCs w:val="26"/>
              </w:rPr>
            </w:pPr>
          </w:p>
        </w:tc>
      </w:tr>
    </w:tbl>
    <w:p w14:paraId="624AED93" w14:textId="77777777" w:rsidR="006846D1" w:rsidRPr="007565FB" w:rsidRDefault="006846D1" w:rsidP="005C62E5">
      <w:pPr>
        <w:pStyle w:val="Heading3"/>
        <w:rPr>
          <w:rFonts w:eastAsia="Cambria"/>
          <w:lang w:eastAsia="en-US"/>
        </w:rPr>
      </w:pPr>
      <w:r w:rsidRPr="007565FB">
        <w:rPr>
          <w:rFonts w:eastAsia="Cambria"/>
          <w:lang w:eastAsia="en-US"/>
        </w:rPr>
        <w:t>This information needs to be signed off by the Principal</w:t>
      </w:r>
      <w:r>
        <w:rPr>
          <w:rFonts w:eastAsia="Cambria"/>
          <w:lang w:eastAsia="en-US"/>
        </w:rPr>
        <w:t xml:space="preserve">. </w:t>
      </w:r>
      <w:r w:rsidRPr="007565FB">
        <w:rPr>
          <w:rFonts w:eastAsia="Cambria"/>
          <w:lang w:eastAsia="en-US"/>
        </w:rPr>
        <w:t>Please confirm that this information has been approved for SFC to use.</w:t>
      </w:r>
    </w:p>
    <w:tbl>
      <w:tblPr>
        <w:tblStyle w:val="TableGrid11"/>
        <w:tblW w:w="0" w:type="auto"/>
        <w:tblInd w:w="108" w:type="dxa"/>
        <w:tblLook w:val="04A0" w:firstRow="1" w:lastRow="0" w:firstColumn="1" w:lastColumn="0" w:noHBand="0" w:noVBand="1"/>
        <w:tblDescription w:val="This information needs to be signed off by the Principal. Please confirm that this information has been approved for SFC to use."/>
      </w:tblPr>
      <w:tblGrid>
        <w:gridCol w:w="2694"/>
        <w:gridCol w:w="6440"/>
      </w:tblGrid>
      <w:tr w:rsidR="006846D1" w:rsidRPr="003E0214" w14:paraId="092D72E9" w14:textId="77777777" w:rsidTr="007E5326">
        <w:tc>
          <w:tcPr>
            <w:tcW w:w="2694" w:type="dxa"/>
          </w:tcPr>
          <w:p w14:paraId="6F89195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Name of institution</w:t>
            </w:r>
          </w:p>
          <w:p w14:paraId="799DD886" w14:textId="77777777" w:rsidR="006846D1" w:rsidRPr="007565FB" w:rsidRDefault="006846D1" w:rsidP="007E5326">
            <w:pPr>
              <w:rPr>
                <w:rFonts w:asciiTheme="minorHAnsi" w:hAnsiTheme="minorHAnsi" w:cs="Calibri"/>
                <w:sz w:val="26"/>
                <w:szCs w:val="26"/>
              </w:rPr>
            </w:pPr>
          </w:p>
        </w:tc>
        <w:tc>
          <w:tcPr>
            <w:tcW w:w="6440" w:type="dxa"/>
          </w:tcPr>
          <w:p w14:paraId="37887641" w14:textId="77777777" w:rsidR="006846D1" w:rsidRPr="007565FB" w:rsidRDefault="006846D1" w:rsidP="00766824">
            <w:pPr>
              <w:rPr>
                <w:rFonts w:asciiTheme="minorHAnsi" w:hAnsiTheme="minorHAnsi" w:cs="Calibri"/>
                <w:sz w:val="26"/>
                <w:szCs w:val="26"/>
              </w:rPr>
            </w:pPr>
          </w:p>
        </w:tc>
      </w:tr>
      <w:tr w:rsidR="006846D1" w:rsidRPr="003E0214" w14:paraId="1D343B53" w14:textId="77777777" w:rsidTr="007E5326">
        <w:tc>
          <w:tcPr>
            <w:tcW w:w="2694" w:type="dxa"/>
          </w:tcPr>
          <w:p w14:paraId="2F9DF93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Principal</w:t>
            </w:r>
          </w:p>
          <w:p w14:paraId="5A6E58AB"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(please print name)</w:t>
            </w:r>
          </w:p>
          <w:p w14:paraId="564C7FF8" w14:textId="77777777" w:rsidR="006846D1" w:rsidRPr="007565FB" w:rsidRDefault="006846D1" w:rsidP="007E5326">
            <w:pPr>
              <w:rPr>
                <w:rFonts w:asciiTheme="minorHAnsi" w:hAnsiTheme="minorHAnsi" w:cs="Calibri"/>
                <w:sz w:val="26"/>
                <w:szCs w:val="26"/>
              </w:rPr>
            </w:pPr>
          </w:p>
        </w:tc>
        <w:tc>
          <w:tcPr>
            <w:tcW w:w="6440" w:type="dxa"/>
          </w:tcPr>
          <w:p w14:paraId="4FD643DB" w14:textId="77777777" w:rsidR="006846D1" w:rsidRPr="007565FB" w:rsidRDefault="006846D1" w:rsidP="007E5326">
            <w:pPr>
              <w:rPr>
                <w:rFonts w:asciiTheme="minorHAnsi" w:hAnsiTheme="minorHAnsi" w:cs="Calibri"/>
                <w:sz w:val="26"/>
                <w:szCs w:val="26"/>
              </w:rPr>
            </w:pPr>
          </w:p>
          <w:p w14:paraId="69F5FE93" w14:textId="77777777" w:rsidR="006846D1" w:rsidRPr="007565FB" w:rsidRDefault="006846D1" w:rsidP="007E5326">
            <w:pPr>
              <w:rPr>
                <w:rFonts w:asciiTheme="minorHAnsi" w:hAnsiTheme="minorHAnsi" w:cs="Calibri"/>
                <w:sz w:val="26"/>
                <w:szCs w:val="26"/>
              </w:rPr>
            </w:pPr>
          </w:p>
        </w:tc>
      </w:tr>
      <w:tr w:rsidR="006846D1" w:rsidRPr="003E0214" w14:paraId="593B1D83" w14:textId="77777777" w:rsidTr="007E5326">
        <w:tc>
          <w:tcPr>
            <w:tcW w:w="2694" w:type="dxa"/>
          </w:tcPr>
          <w:p w14:paraId="77D4A488"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Signature</w:t>
            </w:r>
          </w:p>
          <w:p w14:paraId="5AD8663A" w14:textId="16BD2580"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(electronic is acceptable)</w:t>
            </w:r>
          </w:p>
        </w:tc>
        <w:tc>
          <w:tcPr>
            <w:tcW w:w="6440" w:type="dxa"/>
          </w:tcPr>
          <w:p w14:paraId="3AD6A114" w14:textId="77777777" w:rsidR="006846D1" w:rsidRPr="007565FB" w:rsidRDefault="006846D1" w:rsidP="007E5326">
            <w:pPr>
              <w:rPr>
                <w:rFonts w:asciiTheme="minorHAnsi" w:hAnsiTheme="minorHAnsi" w:cs="Calibri"/>
                <w:sz w:val="26"/>
                <w:szCs w:val="26"/>
              </w:rPr>
            </w:pPr>
          </w:p>
          <w:p w14:paraId="56EE4638" w14:textId="77777777" w:rsidR="006846D1" w:rsidRPr="007565FB" w:rsidRDefault="006846D1" w:rsidP="007E5326">
            <w:pPr>
              <w:rPr>
                <w:rFonts w:asciiTheme="minorHAnsi" w:hAnsiTheme="minorHAnsi" w:cs="Calibri"/>
                <w:sz w:val="26"/>
                <w:szCs w:val="26"/>
              </w:rPr>
            </w:pPr>
          </w:p>
          <w:p w14:paraId="7F5D6640" w14:textId="77777777" w:rsidR="006846D1" w:rsidRPr="007565FB" w:rsidRDefault="006846D1" w:rsidP="007E5326">
            <w:pPr>
              <w:rPr>
                <w:rFonts w:asciiTheme="minorHAnsi" w:hAnsiTheme="minorHAnsi" w:cs="Calibri"/>
                <w:sz w:val="26"/>
                <w:szCs w:val="26"/>
              </w:rPr>
            </w:pPr>
          </w:p>
          <w:p w14:paraId="3D289724" w14:textId="77777777" w:rsidR="006846D1" w:rsidRPr="007565FB" w:rsidRDefault="006846D1" w:rsidP="007E5326">
            <w:pPr>
              <w:rPr>
                <w:rFonts w:asciiTheme="minorHAnsi" w:hAnsiTheme="minorHAnsi" w:cs="Calibri"/>
                <w:sz w:val="26"/>
                <w:szCs w:val="26"/>
              </w:rPr>
            </w:pPr>
          </w:p>
        </w:tc>
      </w:tr>
      <w:tr w:rsidR="006846D1" w:rsidRPr="003E0214" w14:paraId="3A0A6644" w14:textId="77777777" w:rsidTr="007E5326">
        <w:tc>
          <w:tcPr>
            <w:tcW w:w="2694" w:type="dxa"/>
          </w:tcPr>
          <w:p w14:paraId="4BE817D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Date</w:t>
            </w:r>
          </w:p>
        </w:tc>
        <w:tc>
          <w:tcPr>
            <w:tcW w:w="6440" w:type="dxa"/>
          </w:tcPr>
          <w:p w14:paraId="21E74024" w14:textId="77777777" w:rsidR="006846D1" w:rsidRPr="007565FB" w:rsidRDefault="006846D1" w:rsidP="00766824">
            <w:pPr>
              <w:tabs>
                <w:tab w:val="left" w:pos="2595"/>
              </w:tabs>
              <w:rPr>
                <w:rFonts w:asciiTheme="minorHAnsi" w:hAnsiTheme="minorHAnsi" w:cs="Calibri"/>
                <w:sz w:val="26"/>
                <w:szCs w:val="26"/>
              </w:rPr>
            </w:pPr>
          </w:p>
          <w:p w14:paraId="3F945EEC" w14:textId="77777777" w:rsidR="006846D1" w:rsidRPr="007565FB" w:rsidRDefault="006846D1" w:rsidP="007E5326">
            <w:pPr>
              <w:rPr>
                <w:rFonts w:asciiTheme="minorHAnsi" w:hAnsiTheme="minorHAnsi" w:cs="Calibri"/>
                <w:sz w:val="26"/>
                <w:szCs w:val="26"/>
              </w:rPr>
            </w:pPr>
          </w:p>
        </w:tc>
      </w:tr>
    </w:tbl>
    <w:p w14:paraId="36A2879C" w14:textId="77777777" w:rsidR="003363B4" w:rsidRPr="006846D1" w:rsidRDefault="003363B4" w:rsidP="00561173"/>
    <w:sectPr w:rsidR="003363B4" w:rsidRPr="006846D1" w:rsidSect="008419B2">
      <w:footerReference w:type="default" r:id="rId18"/>
      <w:pgSz w:w="11906" w:h="16838"/>
      <w:pgMar w:top="1440" w:right="1440" w:bottom="1440" w:left="1440" w:header="706" w:footer="706" w:gutter="0"/>
      <w:paperSrc w:first="7" w:other="7"/>
      <w:cols w:space="720"/>
      <w:docGrid w:linePitch="35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A7E0E8" w15:done="0"/>
  <w15:commentEx w15:paraId="76431ED6" w15:done="0"/>
  <w15:commentEx w15:paraId="359C3463" w15:done="0"/>
  <w15:commentEx w15:paraId="796BE817" w15:done="0"/>
  <w15:commentEx w15:paraId="35B385EC" w15:paraIdParent="796BE817" w15:done="0"/>
  <w15:commentEx w15:paraId="3BB3A2F5" w15:done="0"/>
  <w15:commentEx w15:paraId="757F5A5B" w15:done="0"/>
  <w15:commentEx w15:paraId="31BA4E98" w15:done="0"/>
  <w15:commentEx w15:paraId="5365E8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B15FB" w14:textId="77777777" w:rsidR="0051298D" w:rsidRDefault="0051298D">
      <w:r>
        <w:separator/>
      </w:r>
    </w:p>
  </w:endnote>
  <w:endnote w:type="continuationSeparator" w:id="0">
    <w:p w14:paraId="5512E950" w14:textId="77777777" w:rsidR="0051298D" w:rsidRDefault="0051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2463092"/>
      <w:docPartObj>
        <w:docPartGallery w:val="Page Numbers (Bottom of Page)"/>
        <w:docPartUnique/>
      </w:docPartObj>
    </w:sdtPr>
    <w:sdtEndPr>
      <w:rPr>
        <w:rStyle w:val="PageNumber"/>
        <w:noProof/>
        <w:sz w:val="26"/>
      </w:rPr>
    </w:sdtEndPr>
    <w:sdtContent>
      <w:p w14:paraId="394C3477" w14:textId="6E46F602" w:rsidR="006846D1" w:rsidRPr="00E63042" w:rsidRDefault="006846D1" w:rsidP="00E63042">
        <w:pPr>
          <w:pStyle w:val="Footer"/>
          <w:jc w:val="center"/>
          <w:rPr>
            <w:sz w:val="26"/>
          </w:rPr>
        </w:pPr>
        <w:r w:rsidRPr="00E63042">
          <w:rPr>
            <w:rStyle w:val="PageNumber"/>
          </w:rPr>
          <w:fldChar w:fldCharType="begin"/>
        </w:r>
        <w:r w:rsidRPr="00E63042">
          <w:rPr>
            <w:rStyle w:val="PageNumber"/>
          </w:rPr>
          <w:instrText xml:space="preserve"> PAGE   \* MERGEFORMAT </w:instrText>
        </w:r>
        <w:r w:rsidRPr="00E63042">
          <w:rPr>
            <w:rStyle w:val="PageNumber"/>
          </w:rPr>
          <w:fldChar w:fldCharType="separate"/>
        </w:r>
        <w:r w:rsidR="00561173">
          <w:rPr>
            <w:rStyle w:val="PageNumber"/>
          </w:rPr>
          <w:t>1</w:t>
        </w:r>
        <w:r w:rsidRPr="00E63042">
          <w:rPr>
            <w:rStyle w:val="PageNumber"/>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56232862"/>
      <w:docPartObj>
        <w:docPartGallery w:val="Page Numbers (Bottom of Page)"/>
        <w:docPartUnique/>
      </w:docPartObj>
    </w:sdtPr>
    <w:sdtEndPr>
      <w:rPr>
        <w:noProof/>
      </w:rPr>
    </w:sdtEndPr>
    <w:sdtContent>
      <w:p w14:paraId="0ADB9415" w14:textId="77777777" w:rsidR="006846D1" w:rsidRDefault="006846D1" w:rsidP="00E63042">
        <w:pPr>
          <w:pStyle w:val="Footer"/>
          <w:jc w:val="center"/>
        </w:pPr>
        <w:r w:rsidRPr="00E63042">
          <w:rPr>
            <w:rStyle w:val="PageNumber"/>
          </w:rPr>
          <w:fldChar w:fldCharType="begin"/>
        </w:r>
        <w:r w:rsidRPr="00E63042">
          <w:rPr>
            <w:rStyle w:val="PageNumber"/>
          </w:rPr>
          <w:instrText xml:space="preserve"> PAGE   \* MERGEFORMAT </w:instrText>
        </w:r>
        <w:r w:rsidRPr="00E63042">
          <w:rPr>
            <w:rStyle w:val="PageNumber"/>
          </w:rPr>
          <w:fldChar w:fldCharType="separate"/>
        </w:r>
        <w:r>
          <w:rPr>
            <w:rStyle w:val="PageNumber"/>
          </w:rPr>
          <w:t>2</w:t>
        </w:r>
        <w:r w:rsidRPr="00E63042">
          <w:rPr>
            <w:rStyle w:val="PageNumber"/>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893321"/>
      <w:docPartObj>
        <w:docPartGallery w:val="Page Numbers (Bottom of Page)"/>
        <w:docPartUnique/>
      </w:docPartObj>
    </w:sdtPr>
    <w:sdtEndPr/>
    <w:sdtContent>
      <w:p w14:paraId="3A07BE3C" w14:textId="51B90F41" w:rsidR="0022061A" w:rsidRDefault="0022061A">
        <w:pPr>
          <w:pStyle w:val="Footer"/>
          <w:jc w:val="center"/>
        </w:pPr>
        <w:r>
          <w:rPr>
            <w:noProof w:val="0"/>
          </w:rPr>
          <w:fldChar w:fldCharType="begin"/>
        </w:r>
        <w:r>
          <w:instrText xml:space="preserve"> PAGE   \* MERGEFORMAT </w:instrText>
        </w:r>
        <w:r>
          <w:rPr>
            <w:noProof w:val="0"/>
          </w:rPr>
          <w:fldChar w:fldCharType="separate"/>
        </w:r>
        <w:r w:rsidR="00561173">
          <w:t>5</w:t>
        </w:r>
        <w:r>
          <w:fldChar w:fldCharType="end"/>
        </w:r>
      </w:p>
    </w:sdtContent>
  </w:sdt>
  <w:p w14:paraId="5619D432" w14:textId="77777777" w:rsidR="0022061A" w:rsidRDefault="00220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42933" w14:textId="77777777" w:rsidR="0051298D" w:rsidRDefault="0051298D">
      <w:r>
        <w:separator/>
      </w:r>
    </w:p>
  </w:footnote>
  <w:footnote w:type="continuationSeparator" w:id="0">
    <w:p w14:paraId="10340E87" w14:textId="77777777" w:rsidR="0051298D" w:rsidRDefault="0051298D">
      <w:r>
        <w:continuationSeparator/>
      </w:r>
    </w:p>
  </w:footnote>
  <w:footnote w:id="1">
    <w:p w14:paraId="6B9F6E3C" w14:textId="77777777" w:rsidR="006846D1" w:rsidRPr="006A791A" w:rsidRDefault="006846D1" w:rsidP="006846D1">
      <w:pPr>
        <w:pStyle w:val="FootnoteText"/>
        <w:rPr>
          <w:rFonts w:asciiTheme="minorHAnsi" w:hAnsiTheme="minorHAnsi"/>
        </w:rPr>
      </w:pPr>
      <w:r w:rsidRPr="006A791A">
        <w:rPr>
          <w:rStyle w:val="FootnoteReference"/>
          <w:rFonts w:asciiTheme="minorHAnsi" w:hAnsiTheme="minorHAnsi"/>
        </w:rPr>
        <w:footnoteRef/>
      </w:r>
      <w:r w:rsidRPr="006A791A">
        <w:rPr>
          <w:rFonts w:asciiTheme="minorHAnsi" w:hAnsiTheme="minorHAnsi"/>
        </w:rPr>
        <w:t xml:space="preserve"> Please note that we need this information for all colleges</w:t>
      </w:r>
      <w:r>
        <w:rPr>
          <w:rFonts w:asciiTheme="minorHAnsi" w:hAnsiTheme="minorHAnsi"/>
        </w:rPr>
        <w:t xml:space="preserve">. </w:t>
      </w:r>
      <w:r w:rsidRPr="006A791A">
        <w:rPr>
          <w:rFonts w:asciiTheme="minorHAnsi" w:hAnsiTheme="minorHAnsi"/>
        </w:rPr>
        <w:t>We recognise that there may be collaborative approaches within and between</w:t>
      </w:r>
      <w:r w:rsidR="00EE2980">
        <w:rPr>
          <w:rFonts w:asciiTheme="minorHAnsi" w:hAnsiTheme="minorHAnsi"/>
        </w:rPr>
        <w:t xml:space="preserve"> multi-college regions (and out</w:t>
      </w:r>
      <w:r w:rsidRPr="006A791A">
        <w:rPr>
          <w:rFonts w:asciiTheme="minorHAnsi" w:hAnsiTheme="minorHAnsi"/>
        </w:rPr>
        <w:t>with)</w:t>
      </w:r>
      <w:r w:rsidR="007177EF">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05817" w14:textId="77777777" w:rsidR="006846D1" w:rsidRPr="00EA05A0" w:rsidRDefault="006846D1" w:rsidP="00E469E7">
    <w:pPr>
      <w:pStyle w:val="Header"/>
      <w:jc w:val="right"/>
      <w:rPr>
        <w:b/>
        <w:sz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22AE0" w14:textId="77777777" w:rsidR="006846D1" w:rsidRPr="00965AAB" w:rsidRDefault="006846D1" w:rsidP="00E46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EE4F60"/>
    <w:lvl w:ilvl="0">
      <w:start w:val="1"/>
      <w:numFmt w:val="decimal"/>
      <w:lvlText w:val="%1."/>
      <w:lvlJc w:val="left"/>
      <w:pPr>
        <w:tabs>
          <w:tab w:val="num" w:pos="1492"/>
        </w:tabs>
        <w:ind w:left="1492" w:hanging="360"/>
      </w:pPr>
    </w:lvl>
  </w:abstractNum>
  <w:abstractNum w:abstractNumId="1">
    <w:nsid w:val="FFFFFF7D"/>
    <w:multiLevelType w:val="singleLevel"/>
    <w:tmpl w:val="10D2B1C6"/>
    <w:lvl w:ilvl="0">
      <w:start w:val="1"/>
      <w:numFmt w:val="decimal"/>
      <w:lvlText w:val="%1."/>
      <w:lvlJc w:val="left"/>
      <w:pPr>
        <w:tabs>
          <w:tab w:val="num" w:pos="1209"/>
        </w:tabs>
        <w:ind w:left="1209" w:hanging="360"/>
      </w:pPr>
    </w:lvl>
  </w:abstractNum>
  <w:abstractNum w:abstractNumId="2">
    <w:nsid w:val="FFFFFF7E"/>
    <w:multiLevelType w:val="singleLevel"/>
    <w:tmpl w:val="0B1EE6C0"/>
    <w:lvl w:ilvl="0">
      <w:start w:val="1"/>
      <w:numFmt w:val="decimal"/>
      <w:lvlText w:val="%1."/>
      <w:lvlJc w:val="left"/>
      <w:pPr>
        <w:tabs>
          <w:tab w:val="num" w:pos="926"/>
        </w:tabs>
        <w:ind w:left="926" w:hanging="360"/>
      </w:pPr>
    </w:lvl>
  </w:abstractNum>
  <w:abstractNum w:abstractNumId="3">
    <w:nsid w:val="FFFFFF7F"/>
    <w:multiLevelType w:val="singleLevel"/>
    <w:tmpl w:val="EA207254"/>
    <w:lvl w:ilvl="0">
      <w:start w:val="1"/>
      <w:numFmt w:val="decimal"/>
      <w:lvlText w:val="%1."/>
      <w:lvlJc w:val="left"/>
      <w:pPr>
        <w:tabs>
          <w:tab w:val="num" w:pos="643"/>
        </w:tabs>
        <w:ind w:left="643" w:hanging="360"/>
      </w:pPr>
    </w:lvl>
  </w:abstractNum>
  <w:abstractNum w:abstractNumId="4">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CC2B98"/>
    <w:lvl w:ilvl="0">
      <w:start w:val="1"/>
      <w:numFmt w:val="decimal"/>
      <w:pStyle w:val="Numbering"/>
      <w:lvlText w:val="%1."/>
      <w:lvlJc w:val="left"/>
      <w:pPr>
        <w:ind w:left="360" w:hanging="360"/>
      </w:pPr>
      <w:rPr>
        <w:rFonts w:hint="default"/>
      </w:rPr>
    </w:lvl>
  </w:abstractNum>
  <w:abstractNum w:abstractNumId="9">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0361592"/>
    <w:multiLevelType w:val="hybridMultilevel"/>
    <w:tmpl w:val="72F499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13821960"/>
    <w:multiLevelType w:val="hybridMultilevel"/>
    <w:tmpl w:val="43D0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1932B9"/>
    <w:multiLevelType w:val="hybridMultilevel"/>
    <w:tmpl w:val="A3EE6FB0"/>
    <w:lvl w:ilvl="0" w:tplc="1F1AAEA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EA1A5F"/>
    <w:multiLevelType w:val="hybridMultilevel"/>
    <w:tmpl w:val="330E1DAA"/>
    <w:lvl w:ilvl="0" w:tplc="677A1D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F7122B"/>
    <w:multiLevelType w:val="hybridMultilevel"/>
    <w:tmpl w:val="3F48132E"/>
    <w:lvl w:ilvl="0" w:tplc="5B16D9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065FDA"/>
    <w:multiLevelType w:val="singleLevel"/>
    <w:tmpl w:val="2104EEA4"/>
    <w:lvl w:ilvl="0">
      <w:start w:val="1"/>
      <w:numFmt w:val="lowerRoman"/>
      <w:lvlText w:val="(%1)"/>
      <w:lvlJc w:val="left"/>
      <w:pPr>
        <w:tabs>
          <w:tab w:val="num" w:pos="720"/>
        </w:tabs>
        <w:ind w:left="360" w:hanging="360"/>
      </w:pPr>
    </w:lvl>
  </w:abstractNum>
  <w:abstractNum w:abstractNumId="17">
    <w:nsid w:val="43D45576"/>
    <w:multiLevelType w:val="hybridMultilevel"/>
    <w:tmpl w:val="C7687B9C"/>
    <w:lvl w:ilvl="0" w:tplc="8C8414A6">
      <w:start w:val="1"/>
      <w:numFmt w:val="decimal"/>
      <w:lvlText w:val="%1."/>
      <w:lvlJc w:val="left"/>
      <w:pPr>
        <w:ind w:left="567"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nsid w:val="4CAE7641"/>
    <w:multiLevelType w:val="singleLevel"/>
    <w:tmpl w:val="391C6AD2"/>
    <w:lvl w:ilvl="0">
      <w:start w:val="1"/>
      <w:numFmt w:val="decimal"/>
      <w:lvlText w:val="%1"/>
      <w:lvlJc w:val="left"/>
      <w:pPr>
        <w:tabs>
          <w:tab w:val="num" w:pos="720"/>
        </w:tabs>
        <w:ind w:left="720" w:hanging="720"/>
      </w:pPr>
    </w:lvl>
  </w:abstractNum>
  <w:abstractNum w:abstractNumId="19">
    <w:nsid w:val="599853D9"/>
    <w:multiLevelType w:val="hybridMultilevel"/>
    <w:tmpl w:val="FF668F76"/>
    <w:lvl w:ilvl="0" w:tplc="2C7CE67C">
      <w:start w:val="1"/>
      <w:numFmt w:val="lowerRoman"/>
      <w:pStyle w:val="RomanNumeral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67823294"/>
    <w:multiLevelType w:val="hybridMultilevel"/>
    <w:tmpl w:val="207C7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86366C2"/>
    <w:multiLevelType w:val="singleLevel"/>
    <w:tmpl w:val="0C09000F"/>
    <w:lvl w:ilvl="0">
      <w:start w:val="1"/>
      <w:numFmt w:val="decimal"/>
      <w:lvlText w:val="%1."/>
      <w:lvlJc w:val="left"/>
      <w:pPr>
        <w:tabs>
          <w:tab w:val="num" w:pos="360"/>
        </w:tabs>
        <w:ind w:left="360" w:hanging="360"/>
      </w:pPr>
    </w:lvl>
  </w:abstractNum>
  <w:abstractNum w:abstractNumId="23">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22"/>
  </w:num>
  <w:num w:numId="4">
    <w:abstractNumId w:val="16"/>
  </w:num>
  <w:num w:numId="5">
    <w:abstractNumId w:val="20"/>
  </w:num>
  <w:num w:numId="6">
    <w:abstractNumId w:val="20"/>
  </w:num>
  <w:num w:numId="7">
    <w:abstractNumId w:val="18"/>
  </w:num>
  <w:num w:numId="8">
    <w:abstractNumId w:val="8"/>
    <w:lvlOverride w:ilvl="0">
      <w:startOverride w:val="1"/>
    </w:lvlOverride>
  </w:num>
  <w:num w:numId="9">
    <w:abstractNumId w:val="10"/>
  </w:num>
  <w:num w:numId="10">
    <w:abstractNumId w:val="19"/>
  </w:num>
  <w:num w:numId="11">
    <w:abstractNumId w:val="8"/>
    <w:lvlOverride w:ilvl="0">
      <w:startOverride w:val="1"/>
    </w:lvlOverride>
  </w:num>
  <w:num w:numId="12">
    <w:abstractNumId w:val="23"/>
  </w:num>
  <w:num w:numId="13">
    <w:abstractNumId w:val="17"/>
  </w:num>
  <w:num w:numId="14">
    <w:abstractNumId w:val="23"/>
  </w:num>
  <w:num w:numId="15">
    <w:abstractNumId w:val="17"/>
  </w:num>
  <w:num w:numId="16">
    <w:abstractNumId w:val="23"/>
  </w:num>
  <w:num w:numId="17">
    <w:abstractNumId w:val="17"/>
  </w:num>
  <w:num w:numId="18">
    <w:abstractNumId w:val="23"/>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5"/>
  </w:num>
  <w:num w:numId="29">
    <w:abstractNumId w:val="15"/>
  </w:num>
  <w:num w:numId="30">
    <w:abstractNumId w:val="15"/>
  </w:num>
  <w:num w:numId="31">
    <w:abstractNumId w:val="11"/>
  </w:num>
  <w:num w:numId="32">
    <w:abstractNumId w:val="13"/>
    <w:lvlOverride w:ilvl="0">
      <w:startOverride w:val="1"/>
    </w:lvlOverride>
  </w:num>
  <w:num w:numId="33">
    <w:abstractNumId w:val="13"/>
  </w:num>
  <w:num w:numId="34">
    <w:abstractNumId w:val="14"/>
  </w:num>
  <w:num w:numId="35">
    <w:abstractNumId w:val="21"/>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xton S (Steven)">
    <w15:presenceInfo w15:providerId="AD" w15:userId="S-1-5-21-765483983-692928010-316617838-388282"/>
  </w15:person>
  <w15:person w15:author="Browett D (Debbie)">
    <w15:presenceInfo w15:providerId="AD" w15:userId="S-1-5-21-765483983-692928010-316617838-448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D1"/>
    <w:rsid w:val="00013C81"/>
    <w:rsid w:val="000275E9"/>
    <w:rsid w:val="000511F0"/>
    <w:rsid w:val="00063828"/>
    <w:rsid w:val="00071B7C"/>
    <w:rsid w:val="00075AA6"/>
    <w:rsid w:val="000762AF"/>
    <w:rsid w:val="000765DF"/>
    <w:rsid w:val="00080E6F"/>
    <w:rsid w:val="00094B32"/>
    <w:rsid w:val="000D2D3B"/>
    <w:rsid w:val="000E0D4E"/>
    <w:rsid w:val="000E5790"/>
    <w:rsid w:val="00104D74"/>
    <w:rsid w:val="001075C7"/>
    <w:rsid w:val="00112621"/>
    <w:rsid w:val="0011762E"/>
    <w:rsid w:val="00117CD9"/>
    <w:rsid w:val="00125BAF"/>
    <w:rsid w:val="001361D0"/>
    <w:rsid w:val="001413C6"/>
    <w:rsid w:val="001520EE"/>
    <w:rsid w:val="001610FB"/>
    <w:rsid w:val="001621DE"/>
    <w:rsid w:val="001652E7"/>
    <w:rsid w:val="00192A76"/>
    <w:rsid w:val="001B1620"/>
    <w:rsid w:val="001C053E"/>
    <w:rsid w:val="001F676D"/>
    <w:rsid w:val="002008F9"/>
    <w:rsid w:val="0022061A"/>
    <w:rsid w:val="0022520B"/>
    <w:rsid w:val="00226EDE"/>
    <w:rsid w:val="00230C8E"/>
    <w:rsid w:val="002323B2"/>
    <w:rsid w:val="00251DA8"/>
    <w:rsid w:val="0026564B"/>
    <w:rsid w:val="00276763"/>
    <w:rsid w:val="00286AE1"/>
    <w:rsid w:val="00292DE5"/>
    <w:rsid w:val="00294BCE"/>
    <w:rsid w:val="002962C7"/>
    <w:rsid w:val="002A1635"/>
    <w:rsid w:val="002F79C2"/>
    <w:rsid w:val="00316B1E"/>
    <w:rsid w:val="00320E44"/>
    <w:rsid w:val="003363B4"/>
    <w:rsid w:val="00342F62"/>
    <w:rsid w:val="00360C83"/>
    <w:rsid w:val="003D0BC2"/>
    <w:rsid w:val="003D5E0D"/>
    <w:rsid w:val="003F67CC"/>
    <w:rsid w:val="0042175C"/>
    <w:rsid w:val="00431D9B"/>
    <w:rsid w:val="0045455F"/>
    <w:rsid w:val="00464444"/>
    <w:rsid w:val="004728FA"/>
    <w:rsid w:val="004757C0"/>
    <w:rsid w:val="004B5A73"/>
    <w:rsid w:val="004E02DC"/>
    <w:rsid w:val="004E0B78"/>
    <w:rsid w:val="004E66E5"/>
    <w:rsid w:val="004E6AE3"/>
    <w:rsid w:val="0051298D"/>
    <w:rsid w:val="0051424B"/>
    <w:rsid w:val="005372BD"/>
    <w:rsid w:val="00537E5A"/>
    <w:rsid w:val="00552C1C"/>
    <w:rsid w:val="00554A12"/>
    <w:rsid w:val="00561173"/>
    <w:rsid w:val="00566EF2"/>
    <w:rsid w:val="00585404"/>
    <w:rsid w:val="005A4530"/>
    <w:rsid w:val="005A50C3"/>
    <w:rsid w:val="005C62E5"/>
    <w:rsid w:val="006141AF"/>
    <w:rsid w:val="006264B8"/>
    <w:rsid w:val="006638F5"/>
    <w:rsid w:val="006836E8"/>
    <w:rsid w:val="006846D1"/>
    <w:rsid w:val="006946E9"/>
    <w:rsid w:val="006957F6"/>
    <w:rsid w:val="006A0FB1"/>
    <w:rsid w:val="006C5957"/>
    <w:rsid w:val="006C5D24"/>
    <w:rsid w:val="006D76CF"/>
    <w:rsid w:val="006F4C27"/>
    <w:rsid w:val="007042A4"/>
    <w:rsid w:val="00711E52"/>
    <w:rsid w:val="00716BC4"/>
    <w:rsid w:val="007177EF"/>
    <w:rsid w:val="0073626A"/>
    <w:rsid w:val="00744751"/>
    <w:rsid w:val="0075339D"/>
    <w:rsid w:val="00766824"/>
    <w:rsid w:val="00774863"/>
    <w:rsid w:val="007867E4"/>
    <w:rsid w:val="007C0ABC"/>
    <w:rsid w:val="007E22DF"/>
    <w:rsid w:val="00824D32"/>
    <w:rsid w:val="00830882"/>
    <w:rsid w:val="00831EBB"/>
    <w:rsid w:val="00835256"/>
    <w:rsid w:val="008419B2"/>
    <w:rsid w:val="00844C52"/>
    <w:rsid w:val="00871002"/>
    <w:rsid w:val="008C1C6D"/>
    <w:rsid w:val="008C7D7A"/>
    <w:rsid w:val="008E3FC4"/>
    <w:rsid w:val="00912464"/>
    <w:rsid w:val="00917450"/>
    <w:rsid w:val="00922296"/>
    <w:rsid w:val="00927A7D"/>
    <w:rsid w:val="00946E5E"/>
    <w:rsid w:val="00965064"/>
    <w:rsid w:val="009730DF"/>
    <w:rsid w:val="00991A35"/>
    <w:rsid w:val="009B5B6F"/>
    <w:rsid w:val="009B6C9F"/>
    <w:rsid w:val="00A0594D"/>
    <w:rsid w:val="00A14E84"/>
    <w:rsid w:val="00A33825"/>
    <w:rsid w:val="00A42CF6"/>
    <w:rsid w:val="00A438DD"/>
    <w:rsid w:val="00A71903"/>
    <w:rsid w:val="00A7394D"/>
    <w:rsid w:val="00A746B3"/>
    <w:rsid w:val="00A816C2"/>
    <w:rsid w:val="00A83D24"/>
    <w:rsid w:val="00A864B8"/>
    <w:rsid w:val="00A94F9C"/>
    <w:rsid w:val="00A95CF8"/>
    <w:rsid w:val="00AA1462"/>
    <w:rsid w:val="00AA7E7A"/>
    <w:rsid w:val="00AB0A7D"/>
    <w:rsid w:val="00AB48E6"/>
    <w:rsid w:val="00AD2C47"/>
    <w:rsid w:val="00AD7234"/>
    <w:rsid w:val="00AE2216"/>
    <w:rsid w:val="00AF133B"/>
    <w:rsid w:val="00AF2093"/>
    <w:rsid w:val="00AF3DD6"/>
    <w:rsid w:val="00AF53E2"/>
    <w:rsid w:val="00B0491D"/>
    <w:rsid w:val="00B049E9"/>
    <w:rsid w:val="00B069DE"/>
    <w:rsid w:val="00B11203"/>
    <w:rsid w:val="00B129A9"/>
    <w:rsid w:val="00B131EB"/>
    <w:rsid w:val="00B179BD"/>
    <w:rsid w:val="00B41628"/>
    <w:rsid w:val="00B57ABC"/>
    <w:rsid w:val="00B701B3"/>
    <w:rsid w:val="00BA762D"/>
    <w:rsid w:val="00BB4D41"/>
    <w:rsid w:val="00BC03D4"/>
    <w:rsid w:val="00BC204C"/>
    <w:rsid w:val="00BF20D5"/>
    <w:rsid w:val="00C01B6B"/>
    <w:rsid w:val="00C50D37"/>
    <w:rsid w:val="00C57F1A"/>
    <w:rsid w:val="00C60AB0"/>
    <w:rsid w:val="00C67D1F"/>
    <w:rsid w:val="00C837EC"/>
    <w:rsid w:val="00C92098"/>
    <w:rsid w:val="00C93D74"/>
    <w:rsid w:val="00C93E6A"/>
    <w:rsid w:val="00C9523B"/>
    <w:rsid w:val="00CA3142"/>
    <w:rsid w:val="00CC0483"/>
    <w:rsid w:val="00CC39B0"/>
    <w:rsid w:val="00CC78FD"/>
    <w:rsid w:val="00CE45F8"/>
    <w:rsid w:val="00D26798"/>
    <w:rsid w:val="00D34724"/>
    <w:rsid w:val="00D4169F"/>
    <w:rsid w:val="00D71D5D"/>
    <w:rsid w:val="00D72B8E"/>
    <w:rsid w:val="00D81D09"/>
    <w:rsid w:val="00DC17F0"/>
    <w:rsid w:val="00DD3D91"/>
    <w:rsid w:val="00DF7281"/>
    <w:rsid w:val="00E07CFD"/>
    <w:rsid w:val="00E12662"/>
    <w:rsid w:val="00E34DA5"/>
    <w:rsid w:val="00E41BCA"/>
    <w:rsid w:val="00E50BEE"/>
    <w:rsid w:val="00E54A0F"/>
    <w:rsid w:val="00E5553A"/>
    <w:rsid w:val="00E642CC"/>
    <w:rsid w:val="00E72CCB"/>
    <w:rsid w:val="00E86ED4"/>
    <w:rsid w:val="00EA0BB1"/>
    <w:rsid w:val="00EB11AC"/>
    <w:rsid w:val="00EB1FCC"/>
    <w:rsid w:val="00EB47CC"/>
    <w:rsid w:val="00EB7741"/>
    <w:rsid w:val="00EC2C09"/>
    <w:rsid w:val="00EE2980"/>
    <w:rsid w:val="00EF0F93"/>
    <w:rsid w:val="00EF1FE1"/>
    <w:rsid w:val="00EF22E2"/>
    <w:rsid w:val="00F13742"/>
    <w:rsid w:val="00F37297"/>
    <w:rsid w:val="00F37EBE"/>
    <w:rsid w:val="00F41C45"/>
    <w:rsid w:val="00F511B6"/>
    <w:rsid w:val="00F7259D"/>
    <w:rsid w:val="00F73588"/>
    <w:rsid w:val="00F7454F"/>
    <w:rsid w:val="00FA00CB"/>
    <w:rsid w:val="00FA6177"/>
    <w:rsid w:val="00FC713C"/>
    <w:rsid w:val="00FE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3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3" w:unhideWhenUsed="0" w:qFormat="1"/>
    <w:lsdException w:name="heading 2" w:locked="1" w:semiHidden="0" w:uiPriority="2" w:unhideWhenUsed="0" w:qFormat="1"/>
    <w:lsdException w:name="heading 3" w:locked="1" w:semiHidden="0" w:uiPriority="1"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qFormat="1"/>
    <w:lsdException w:name="footer" w:qFormat="1"/>
    <w:lsdException w:name="caption" w:qFormat="1"/>
    <w:lsdException w:name="footnote reference" w:uiPriority="99"/>
    <w:lsdException w:name="annotation reference" w:uiPriority="99"/>
    <w:lsdException w:name="page number" w:locked="1" w:uiPriority="8" w:qFormat="1"/>
    <w:lsdException w:name="List Number" w:unhideWhenUsed="0"/>
    <w:lsdException w:name="List 4" w:unhideWhenUsed="0"/>
    <w:lsdException w:name="List 5" w:unhideWhenUsed="0"/>
    <w:lsdException w:name="Title" w:semiHidden="0"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locked="1" w:uiPriority="6" w:qFormat="1"/>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C2C09"/>
  </w:style>
  <w:style w:type="paragraph" w:styleId="Heading1">
    <w:name w:val="heading 1"/>
    <w:basedOn w:val="Normal"/>
    <w:next w:val="Normal"/>
    <w:uiPriority w:val="3"/>
    <w:qFormat/>
    <w:locked/>
    <w:rsid w:val="00EC2C09"/>
    <w:pPr>
      <w:spacing w:before="360" w:after="240"/>
      <w:outlineLvl w:val="0"/>
    </w:pPr>
    <w:rPr>
      <w:b/>
      <w:sz w:val="28"/>
    </w:rPr>
  </w:style>
  <w:style w:type="paragraph" w:styleId="Heading2">
    <w:name w:val="heading 2"/>
    <w:basedOn w:val="Normal"/>
    <w:next w:val="Normal"/>
    <w:link w:val="Heading2Char"/>
    <w:uiPriority w:val="2"/>
    <w:qFormat/>
    <w:locked/>
    <w:rsid w:val="00EC2C09"/>
    <w:pPr>
      <w:keepNext/>
      <w:spacing w:before="240" w:after="240"/>
      <w:outlineLvl w:val="1"/>
    </w:pPr>
    <w:rPr>
      <w:b/>
    </w:rPr>
  </w:style>
  <w:style w:type="paragraph" w:styleId="Heading3">
    <w:name w:val="heading 3"/>
    <w:basedOn w:val="Normal"/>
    <w:next w:val="Normal"/>
    <w:uiPriority w:val="1"/>
    <w:qFormat/>
    <w:locked/>
    <w:rsid w:val="00EC2C09"/>
    <w:pPr>
      <w:keepNext/>
      <w:spacing w:before="240" w:after="240"/>
      <w:outlineLvl w:val="2"/>
    </w:pPr>
    <w:rPr>
      <w:b/>
      <w:i/>
    </w:rPr>
  </w:style>
  <w:style w:type="character" w:default="1" w:styleId="DefaultParagraphFont">
    <w:name w:val="Default Paragraph Font"/>
    <w:uiPriority w:val="1"/>
    <w:semiHidden/>
    <w:unhideWhenUsed/>
    <w:rsid w:val="00EC2C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C09"/>
  </w:style>
  <w:style w:type="paragraph" w:customStyle="1" w:styleId="Bullets">
    <w:name w:val="Bullets"/>
    <w:basedOn w:val="Normal"/>
    <w:uiPriority w:val="1"/>
    <w:qFormat/>
    <w:locked/>
    <w:rsid w:val="00EC2C09"/>
    <w:pPr>
      <w:numPr>
        <w:numId w:val="12"/>
      </w:numPr>
      <w:ind w:left="851" w:hanging="284"/>
    </w:pPr>
    <w:rPr>
      <w:szCs w:val="20"/>
    </w:rPr>
  </w:style>
  <w:style w:type="paragraph" w:customStyle="1" w:styleId="RomanNumerals">
    <w:name w:val="Roman Numerals"/>
    <w:basedOn w:val="Normal"/>
    <w:autoRedefine/>
    <w:uiPriority w:val="5"/>
    <w:qFormat/>
    <w:locked/>
    <w:rsid w:val="00EC2C09"/>
    <w:pPr>
      <w:numPr>
        <w:numId w:val="10"/>
      </w:numPr>
      <w:spacing w:after="100"/>
      <w:ind w:left="1134" w:hanging="567"/>
    </w:pPr>
  </w:style>
  <w:style w:type="paragraph" w:customStyle="1" w:styleId="Numbering">
    <w:name w:val="Numbering"/>
    <w:basedOn w:val="Normal"/>
    <w:link w:val="NumberingChar"/>
    <w:qFormat/>
    <w:locked/>
    <w:rsid w:val="00EC2C09"/>
    <w:pPr>
      <w:numPr>
        <w:numId w:val="2"/>
      </w:numPr>
      <w:tabs>
        <w:tab w:val="left" w:pos="567"/>
      </w:tabs>
      <w:spacing w:after="200"/>
    </w:pPr>
    <w:rPr>
      <w:szCs w:val="20"/>
    </w:rPr>
  </w:style>
  <w:style w:type="paragraph" w:styleId="Footer">
    <w:name w:val="footer"/>
    <w:aliases w:val="Event footer"/>
    <w:basedOn w:val="Normal"/>
    <w:link w:val="FooterChar"/>
    <w:unhideWhenUsed/>
    <w:qFormat/>
    <w:rsid w:val="00EC2C09"/>
    <w:pPr>
      <w:tabs>
        <w:tab w:val="center" w:pos="4153"/>
        <w:tab w:val="right" w:pos="8306"/>
      </w:tabs>
    </w:pPr>
    <w:rPr>
      <w:noProof/>
      <w:sz w:val="22"/>
    </w:rPr>
  </w:style>
  <w:style w:type="character" w:customStyle="1" w:styleId="FooterChar">
    <w:name w:val="Footer Char"/>
    <w:aliases w:val="Event footer Char"/>
    <w:basedOn w:val="DefaultParagraphFont"/>
    <w:link w:val="Footer"/>
    <w:rsid w:val="00EC2C09"/>
    <w:rPr>
      <w:noProof/>
      <w:sz w:val="22"/>
    </w:rPr>
  </w:style>
  <w:style w:type="paragraph" w:styleId="BalloonText">
    <w:name w:val="Balloon Text"/>
    <w:basedOn w:val="Normal"/>
    <w:link w:val="BalloonTextChar"/>
    <w:semiHidden/>
    <w:rsid w:val="00EC2C09"/>
    <w:rPr>
      <w:rFonts w:ascii="Tahoma" w:hAnsi="Tahoma" w:cs="Tahoma"/>
      <w:sz w:val="16"/>
      <w:szCs w:val="16"/>
    </w:rPr>
  </w:style>
  <w:style w:type="paragraph" w:customStyle="1" w:styleId="Instructions">
    <w:name w:val="Instructions"/>
    <w:basedOn w:val="Normal"/>
    <w:semiHidden/>
    <w:unhideWhenUsed/>
    <w:rsid w:val="00EC2C09"/>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EC2C09"/>
    <w:pPr>
      <w:jc w:val="right"/>
    </w:pPr>
    <w:rPr>
      <w:b/>
      <w:bCs/>
      <w:i/>
      <w:iCs/>
      <w:sz w:val="22"/>
    </w:rPr>
  </w:style>
  <w:style w:type="character" w:customStyle="1" w:styleId="BalloonTextChar">
    <w:name w:val="Balloon Text Char"/>
    <w:basedOn w:val="DefaultParagraphFont"/>
    <w:link w:val="BalloonText"/>
    <w:semiHidden/>
    <w:rsid w:val="00EC2C09"/>
    <w:rPr>
      <w:rFonts w:ascii="Tahoma" w:hAnsi="Tahoma" w:cs="Tahoma"/>
      <w:sz w:val="16"/>
      <w:szCs w:val="16"/>
    </w:rPr>
  </w:style>
  <w:style w:type="character" w:customStyle="1" w:styleId="Heading2Char">
    <w:name w:val="Heading 2 Char"/>
    <w:link w:val="Heading2"/>
    <w:uiPriority w:val="2"/>
    <w:rsid w:val="00EC2C09"/>
    <w:rPr>
      <w:b/>
    </w:rPr>
  </w:style>
  <w:style w:type="character" w:styleId="PageNumber">
    <w:name w:val="page number"/>
    <w:basedOn w:val="DefaultParagraphFont"/>
    <w:uiPriority w:val="8"/>
    <w:qFormat/>
    <w:locked/>
    <w:rsid w:val="00EC2C09"/>
    <w:rPr>
      <w:rFonts w:ascii="Calibri" w:hAnsi="Calibri"/>
      <w:sz w:val="26"/>
    </w:rPr>
  </w:style>
  <w:style w:type="character" w:styleId="Hyperlink">
    <w:name w:val="Hyperlink"/>
    <w:uiPriority w:val="6"/>
    <w:unhideWhenUsed/>
    <w:qFormat/>
    <w:locked/>
    <w:rsid w:val="00EC2C09"/>
    <w:rPr>
      <w:rFonts w:asciiTheme="minorHAnsi" w:hAnsiTheme="minorHAnsi"/>
      <w:color w:val="7030A0"/>
      <w:u w:val="single"/>
    </w:rPr>
  </w:style>
  <w:style w:type="table" w:styleId="TableGrid">
    <w:name w:val="Table Grid"/>
    <w:aliases w:val="SFC table"/>
    <w:basedOn w:val="TableNormal"/>
    <w:rsid w:val="00EC2C0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NumberingChar">
    <w:name w:val="Numbering Char"/>
    <w:basedOn w:val="DefaultParagraphFont"/>
    <w:link w:val="Numbering"/>
    <w:rsid w:val="00EC2C09"/>
    <w:rPr>
      <w:szCs w:val="20"/>
    </w:rPr>
  </w:style>
  <w:style w:type="paragraph" w:styleId="TOCHeading">
    <w:name w:val="TOC Heading"/>
    <w:basedOn w:val="Heading2"/>
    <w:next w:val="Normal"/>
    <w:uiPriority w:val="39"/>
    <w:unhideWhenUsed/>
    <w:rsid w:val="00EC2C09"/>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EC2C09"/>
    <w:pPr>
      <w:spacing w:before="120"/>
    </w:pPr>
    <w:rPr>
      <w:rFonts w:eastAsiaTheme="majorEastAsia" w:cstheme="majorBidi"/>
      <w:bCs/>
      <w:szCs w:val="24"/>
    </w:rPr>
  </w:style>
  <w:style w:type="paragraph" w:styleId="TOC1">
    <w:name w:val="toc 1"/>
    <w:basedOn w:val="Normal"/>
    <w:next w:val="Normal"/>
    <w:autoRedefine/>
    <w:uiPriority w:val="39"/>
    <w:rsid w:val="00EC2C09"/>
    <w:pPr>
      <w:spacing w:after="100"/>
    </w:pPr>
  </w:style>
  <w:style w:type="paragraph" w:styleId="TOC2">
    <w:name w:val="toc 2"/>
    <w:basedOn w:val="Normal"/>
    <w:next w:val="Normal"/>
    <w:autoRedefine/>
    <w:uiPriority w:val="39"/>
    <w:rsid w:val="00EC2C09"/>
    <w:pPr>
      <w:spacing w:after="100"/>
      <w:ind w:left="260"/>
    </w:pPr>
  </w:style>
  <w:style w:type="paragraph" w:styleId="TOC3">
    <w:name w:val="toc 3"/>
    <w:basedOn w:val="Normal"/>
    <w:next w:val="Normal"/>
    <w:autoRedefine/>
    <w:uiPriority w:val="39"/>
    <w:rsid w:val="00EC2C09"/>
    <w:pPr>
      <w:spacing w:after="100"/>
      <w:ind w:left="520"/>
    </w:pPr>
  </w:style>
  <w:style w:type="paragraph" w:styleId="Header">
    <w:name w:val="header"/>
    <w:basedOn w:val="Normal"/>
    <w:link w:val="HeaderChar"/>
    <w:qFormat/>
    <w:rsid w:val="006846D1"/>
    <w:pPr>
      <w:tabs>
        <w:tab w:val="center" w:pos="4153"/>
        <w:tab w:val="right" w:pos="8306"/>
      </w:tabs>
    </w:pPr>
    <w:rPr>
      <w:sz w:val="22"/>
    </w:rPr>
  </w:style>
  <w:style w:type="character" w:customStyle="1" w:styleId="HeaderChar">
    <w:name w:val="Header Char"/>
    <w:basedOn w:val="DefaultParagraphFont"/>
    <w:link w:val="Header"/>
    <w:rsid w:val="006846D1"/>
    <w:rPr>
      <w:sz w:val="22"/>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L"/>
    <w:basedOn w:val="Normal"/>
    <w:link w:val="ListParagraphChar"/>
    <w:uiPriority w:val="34"/>
    <w:qFormat/>
    <w:rsid w:val="006846D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L Char"/>
    <w:link w:val="ListParagraph"/>
    <w:uiPriority w:val="34"/>
    <w:qFormat/>
    <w:locked/>
    <w:rsid w:val="006846D1"/>
  </w:style>
  <w:style w:type="paragraph" w:styleId="FootnoteText">
    <w:name w:val="footnote text"/>
    <w:basedOn w:val="Normal"/>
    <w:link w:val="FootnoteTextChar"/>
    <w:semiHidden/>
    <w:unhideWhenUsed/>
    <w:rsid w:val="006846D1"/>
    <w:pPr>
      <w:tabs>
        <w:tab w:val="left" w:pos="720"/>
        <w:tab w:val="left" w:pos="1440"/>
        <w:tab w:val="left" w:pos="2160"/>
        <w:tab w:val="left" w:pos="2880"/>
        <w:tab w:val="left" w:pos="4680"/>
        <w:tab w:val="left" w:pos="5400"/>
        <w:tab w:val="right" w:pos="9000"/>
      </w:tabs>
      <w:jc w:val="both"/>
    </w:pPr>
    <w:rPr>
      <w:rFonts w:ascii="Arial" w:hAnsi="Arial"/>
      <w:sz w:val="20"/>
      <w:szCs w:val="20"/>
    </w:rPr>
  </w:style>
  <w:style w:type="character" w:customStyle="1" w:styleId="FootnoteTextChar">
    <w:name w:val="Footnote Text Char"/>
    <w:basedOn w:val="DefaultParagraphFont"/>
    <w:link w:val="FootnoteText"/>
    <w:semiHidden/>
    <w:rsid w:val="006846D1"/>
    <w:rPr>
      <w:rFonts w:ascii="Arial" w:hAnsi="Arial"/>
      <w:sz w:val="20"/>
      <w:szCs w:val="20"/>
    </w:rPr>
  </w:style>
  <w:style w:type="character" w:styleId="FootnoteReference">
    <w:name w:val="footnote reference"/>
    <w:basedOn w:val="DefaultParagraphFont"/>
    <w:uiPriority w:val="99"/>
    <w:unhideWhenUsed/>
    <w:rsid w:val="006846D1"/>
    <w:rPr>
      <w:vertAlign w:val="superscript"/>
    </w:rPr>
  </w:style>
  <w:style w:type="table" w:customStyle="1" w:styleId="TableGrid1">
    <w:name w:val="Table Grid1"/>
    <w:basedOn w:val="TableNormal"/>
    <w:next w:val="TableGrid"/>
    <w:rsid w:val="00684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46D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46D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F67CC"/>
    <w:rPr>
      <w:sz w:val="16"/>
      <w:szCs w:val="16"/>
    </w:rPr>
  </w:style>
  <w:style w:type="paragraph" w:styleId="CommentText">
    <w:name w:val="annotation text"/>
    <w:basedOn w:val="Normal"/>
    <w:link w:val="CommentTextChar"/>
    <w:uiPriority w:val="99"/>
    <w:semiHidden/>
    <w:rsid w:val="003F67CC"/>
    <w:rPr>
      <w:sz w:val="20"/>
      <w:szCs w:val="20"/>
    </w:rPr>
  </w:style>
  <w:style w:type="character" w:customStyle="1" w:styleId="CommentTextChar">
    <w:name w:val="Comment Text Char"/>
    <w:basedOn w:val="DefaultParagraphFont"/>
    <w:link w:val="CommentText"/>
    <w:uiPriority w:val="99"/>
    <w:semiHidden/>
    <w:rsid w:val="003F67CC"/>
    <w:rPr>
      <w:sz w:val="20"/>
      <w:szCs w:val="20"/>
    </w:rPr>
  </w:style>
  <w:style w:type="paragraph" w:styleId="CommentSubject">
    <w:name w:val="annotation subject"/>
    <w:basedOn w:val="CommentText"/>
    <w:next w:val="CommentText"/>
    <w:link w:val="CommentSubjectChar"/>
    <w:semiHidden/>
    <w:rsid w:val="003F67CC"/>
    <w:rPr>
      <w:b/>
      <w:bCs/>
    </w:rPr>
  </w:style>
  <w:style w:type="character" w:customStyle="1" w:styleId="CommentSubjectChar">
    <w:name w:val="Comment Subject Char"/>
    <w:basedOn w:val="CommentTextChar"/>
    <w:link w:val="CommentSubject"/>
    <w:semiHidden/>
    <w:rsid w:val="003F67CC"/>
    <w:rPr>
      <w:b/>
      <w:bCs/>
      <w:sz w:val="20"/>
      <w:szCs w:val="20"/>
    </w:rPr>
  </w:style>
  <w:style w:type="table" w:customStyle="1" w:styleId="SFCtable1">
    <w:name w:val="SFC table1"/>
    <w:basedOn w:val="TableNormal"/>
    <w:next w:val="TableGrid"/>
    <w:rsid w:val="00554A1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3" w:unhideWhenUsed="0" w:qFormat="1"/>
    <w:lsdException w:name="heading 2" w:locked="1" w:semiHidden="0" w:uiPriority="2" w:unhideWhenUsed="0" w:qFormat="1"/>
    <w:lsdException w:name="heading 3" w:locked="1" w:semiHidden="0" w:uiPriority="1"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qFormat="1"/>
    <w:lsdException w:name="footer" w:qFormat="1"/>
    <w:lsdException w:name="caption" w:qFormat="1"/>
    <w:lsdException w:name="footnote reference" w:uiPriority="99"/>
    <w:lsdException w:name="annotation reference" w:uiPriority="99"/>
    <w:lsdException w:name="page number" w:locked="1" w:uiPriority="8" w:qFormat="1"/>
    <w:lsdException w:name="List Number" w:unhideWhenUsed="0"/>
    <w:lsdException w:name="List 4" w:unhideWhenUsed="0"/>
    <w:lsdException w:name="List 5" w:unhideWhenUsed="0"/>
    <w:lsdException w:name="Title" w:semiHidden="0"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locked="1" w:uiPriority="6" w:qFormat="1"/>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C2C09"/>
  </w:style>
  <w:style w:type="paragraph" w:styleId="Heading1">
    <w:name w:val="heading 1"/>
    <w:basedOn w:val="Normal"/>
    <w:next w:val="Normal"/>
    <w:uiPriority w:val="3"/>
    <w:qFormat/>
    <w:locked/>
    <w:rsid w:val="00EC2C09"/>
    <w:pPr>
      <w:spacing w:before="360" w:after="240"/>
      <w:outlineLvl w:val="0"/>
    </w:pPr>
    <w:rPr>
      <w:b/>
      <w:sz w:val="28"/>
    </w:rPr>
  </w:style>
  <w:style w:type="paragraph" w:styleId="Heading2">
    <w:name w:val="heading 2"/>
    <w:basedOn w:val="Normal"/>
    <w:next w:val="Normal"/>
    <w:link w:val="Heading2Char"/>
    <w:uiPriority w:val="2"/>
    <w:qFormat/>
    <w:locked/>
    <w:rsid w:val="00EC2C09"/>
    <w:pPr>
      <w:keepNext/>
      <w:spacing w:before="240" w:after="240"/>
      <w:outlineLvl w:val="1"/>
    </w:pPr>
    <w:rPr>
      <w:b/>
    </w:rPr>
  </w:style>
  <w:style w:type="paragraph" w:styleId="Heading3">
    <w:name w:val="heading 3"/>
    <w:basedOn w:val="Normal"/>
    <w:next w:val="Normal"/>
    <w:uiPriority w:val="1"/>
    <w:qFormat/>
    <w:locked/>
    <w:rsid w:val="00EC2C09"/>
    <w:pPr>
      <w:keepNext/>
      <w:spacing w:before="240" w:after="240"/>
      <w:outlineLvl w:val="2"/>
    </w:pPr>
    <w:rPr>
      <w:b/>
      <w:i/>
    </w:rPr>
  </w:style>
  <w:style w:type="character" w:default="1" w:styleId="DefaultParagraphFont">
    <w:name w:val="Default Paragraph Font"/>
    <w:uiPriority w:val="1"/>
    <w:semiHidden/>
    <w:unhideWhenUsed/>
    <w:rsid w:val="00EC2C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C09"/>
  </w:style>
  <w:style w:type="paragraph" w:customStyle="1" w:styleId="Bullets">
    <w:name w:val="Bullets"/>
    <w:basedOn w:val="Normal"/>
    <w:uiPriority w:val="1"/>
    <w:qFormat/>
    <w:locked/>
    <w:rsid w:val="00EC2C09"/>
    <w:pPr>
      <w:numPr>
        <w:numId w:val="12"/>
      </w:numPr>
      <w:ind w:left="851" w:hanging="284"/>
    </w:pPr>
    <w:rPr>
      <w:szCs w:val="20"/>
    </w:rPr>
  </w:style>
  <w:style w:type="paragraph" w:customStyle="1" w:styleId="RomanNumerals">
    <w:name w:val="Roman Numerals"/>
    <w:basedOn w:val="Normal"/>
    <w:autoRedefine/>
    <w:uiPriority w:val="5"/>
    <w:qFormat/>
    <w:locked/>
    <w:rsid w:val="00EC2C09"/>
    <w:pPr>
      <w:numPr>
        <w:numId w:val="10"/>
      </w:numPr>
      <w:spacing w:after="100"/>
      <w:ind w:left="1134" w:hanging="567"/>
    </w:pPr>
  </w:style>
  <w:style w:type="paragraph" w:customStyle="1" w:styleId="Numbering">
    <w:name w:val="Numbering"/>
    <w:basedOn w:val="Normal"/>
    <w:link w:val="NumberingChar"/>
    <w:qFormat/>
    <w:locked/>
    <w:rsid w:val="00EC2C09"/>
    <w:pPr>
      <w:numPr>
        <w:numId w:val="2"/>
      </w:numPr>
      <w:tabs>
        <w:tab w:val="left" w:pos="567"/>
      </w:tabs>
      <w:spacing w:after="200"/>
    </w:pPr>
    <w:rPr>
      <w:szCs w:val="20"/>
    </w:rPr>
  </w:style>
  <w:style w:type="paragraph" w:styleId="Footer">
    <w:name w:val="footer"/>
    <w:aliases w:val="Event footer"/>
    <w:basedOn w:val="Normal"/>
    <w:link w:val="FooterChar"/>
    <w:unhideWhenUsed/>
    <w:qFormat/>
    <w:rsid w:val="00EC2C09"/>
    <w:pPr>
      <w:tabs>
        <w:tab w:val="center" w:pos="4153"/>
        <w:tab w:val="right" w:pos="8306"/>
      </w:tabs>
    </w:pPr>
    <w:rPr>
      <w:noProof/>
      <w:sz w:val="22"/>
    </w:rPr>
  </w:style>
  <w:style w:type="character" w:customStyle="1" w:styleId="FooterChar">
    <w:name w:val="Footer Char"/>
    <w:aliases w:val="Event footer Char"/>
    <w:basedOn w:val="DefaultParagraphFont"/>
    <w:link w:val="Footer"/>
    <w:rsid w:val="00EC2C09"/>
    <w:rPr>
      <w:noProof/>
      <w:sz w:val="22"/>
    </w:rPr>
  </w:style>
  <w:style w:type="paragraph" w:styleId="BalloonText">
    <w:name w:val="Balloon Text"/>
    <w:basedOn w:val="Normal"/>
    <w:link w:val="BalloonTextChar"/>
    <w:semiHidden/>
    <w:rsid w:val="00EC2C09"/>
    <w:rPr>
      <w:rFonts w:ascii="Tahoma" w:hAnsi="Tahoma" w:cs="Tahoma"/>
      <w:sz w:val="16"/>
      <w:szCs w:val="16"/>
    </w:rPr>
  </w:style>
  <w:style w:type="paragraph" w:customStyle="1" w:styleId="Instructions">
    <w:name w:val="Instructions"/>
    <w:basedOn w:val="Normal"/>
    <w:semiHidden/>
    <w:unhideWhenUsed/>
    <w:rsid w:val="00EC2C09"/>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EC2C09"/>
    <w:pPr>
      <w:jc w:val="right"/>
    </w:pPr>
    <w:rPr>
      <w:b/>
      <w:bCs/>
      <w:i/>
      <w:iCs/>
      <w:sz w:val="22"/>
    </w:rPr>
  </w:style>
  <w:style w:type="character" w:customStyle="1" w:styleId="BalloonTextChar">
    <w:name w:val="Balloon Text Char"/>
    <w:basedOn w:val="DefaultParagraphFont"/>
    <w:link w:val="BalloonText"/>
    <w:semiHidden/>
    <w:rsid w:val="00EC2C09"/>
    <w:rPr>
      <w:rFonts w:ascii="Tahoma" w:hAnsi="Tahoma" w:cs="Tahoma"/>
      <w:sz w:val="16"/>
      <w:szCs w:val="16"/>
    </w:rPr>
  </w:style>
  <w:style w:type="character" w:customStyle="1" w:styleId="Heading2Char">
    <w:name w:val="Heading 2 Char"/>
    <w:link w:val="Heading2"/>
    <w:uiPriority w:val="2"/>
    <w:rsid w:val="00EC2C09"/>
    <w:rPr>
      <w:b/>
    </w:rPr>
  </w:style>
  <w:style w:type="character" w:styleId="PageNumber">
    <w:name w:val="page number"/>
    <w:basedOn w:val="DefaultParagraphFont"/>
    <w:uiPriority w:val="8"/>
    <w:qFormat/>
    <w:locked/>
    <w:rsid w:val="00EC2C09"/>
    <w:rPr>
      <w:rFonts w:ascii="Calibri" w:hAnsi="Calibri"/>
      <w:sz w:val="26"/>
    </w:rPr>
  </w:style>
  <w:style w:type="character" w:styleId="Hyperlink">
    <w:name w:val="Hyperlink"/>
    <w:uiPriority w:val="6"/>
    <w:unhideWhenUsed/>
    <w:qFormat/>
    <w:locked/>
    <w:rsid w:val="00EC2C09"/>
    <w:rPr>
      <w:rFonts w:asciiTheme="minorHAnsi" w:hAnsiTheme="minorHAnsi"/>
      <w:color w:val="7030A0"/>
      <w:u w:val="single"/>
    </w:rPr>
  </w:style>
  <w:style w:type="table" w:styleId="TableGrid">
    <w:name w:val="Table Grid"/>
    <w:aliases w:val="SFC table"/>
    <w:basedOn w:val="TableNormal"/>
    <w:rsid w:val="00EC2C0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NumberingChar">
    <w:name w:val="Numbering Char"/>
    <w:basedOn w:val="DefaultParagraphFont"/>
    <w:link w:val="Numbering"/>
    <w:rsid w:val="00EC2C09"/>
    <w:rPr>
      <w:szCs w:val="20"/>
    </w:rPr>
  </w:style>
  <w:style w:type="paragraph" w:styleId="TOCHeading">
    <w:name w:val="TOC Heading"/>
    <w:basedOn w:val="Heading2"/>
    <w:next w:val="Normal"/>
    <w:uiPriority w:val="39"/>
    <w:unhideWhenUsed/>
    <w:rsid w:val="00EC2C09"/>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EC2C09"/>
    <w:pPr>
      <w:spacing w:before="120"/>
    </w:pPr>
    <w:rPr>
      <w:rFonts w:eastAsiaTheme="majorEastAsia" w:cstheme="majorBidi"/>
      <w:bCs/>
      <w:szCs w:val="24"/>
    </w:rPr>
  </w:style>
  <w:style w:type="paragraph" w:styleId="TOC1">
    <w:name w:val="toc 1"/>
    <w:basedOn w:val="Normal"/>
    <w:next w:val="Normal"/>
    <w:autoRedefine/>
    <w:uiPriority w:val="39"/>
    <w:rsid w:val="00EC2C09"/>
    <w:pPr>
      <w:spacing w:after="100"/>
    </w:pPr>
  </w:style>
  <w:style w:type="paragraph" w:styleId="TOC2">
    <w:name w:val="toc 2"/>
    <w:basedOn w:val="Normal"/>
    <w:next w:val="Normal"/>
    <w:autoRedefine/>
    <w:uiPriority w:val="39"/>
    <w:rsid w:val="00EC2C09"/>
    <w:pPr>
      <w:spacing w:after="100"/>
      <w:ind w:left="260"/>
    </w:pPr>
  </w:style>
  <w:style w:type="paragraph" w:styleId="TOC3">
    <w:name w:val="toc 3"/>
    <w:basedOn w:val="Normal"/>
    <w:next w:val="Normal"/>
    <w:autoRedefine/>
    <w:uiPriority w:val="39"/>
    <w:rsid w:val="00EC2C09"/>
    <w:pPr>
      <w:spacing w:after="100"/>
      <w:ind w:left="520"/>
    </w:pPr>
  </w:style>
  <w:style w:type="paragraph" w:styleId="Header">
    <w:name w:val="header"/>
    <w:basedOn w:val="Normal"/>
    <w:link w:val="HeaderChar"/>
    <w:qFormat/>
    <w:rsid w:val="006846D1"/>
    <w:pPr>
      <w:tabs>
        <w:tab w:val="center" w:pos="4153"/>
        <w:tab w:val="right" w:pos="8306"/>
      </w:tabs>
    </w:pPr>
    <w:rPr>
      <w:sz w:val="22"/>
    </w:rPr>
  </w:style>
  <w:style w:type="character" w:customStyle="1" w:styleId="HeaderChar">
    <w:name w:val="Header Char"/>
    <w:basedOn w:val="DefaultParagraphFont"/>
    <w:link w:val="Header"/>
    <w:rsid w:val="006846D1"/>
    <w:rPr>
      <w:sz w:val="22"/>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L"/>
    <w:basedOn w:val="Normal"/>
    <w:link w:val="ListParagraphChar"/>
    <w:uiPriority w:val="34"/>
    <w:qFormat/>
    <w:rsid w:val="006846D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L Char"/>
    <w:link w:val="ListParagraph"/>
    <w:uiPriority w:val="34"/>
    <w:qFormat/>
    <w:locked/>
    <w:rsid w:val="006846D1"/>
  </w:style>
  <w:style w:type="paragraph" w:styleId="FootnoteText">
    <w:name w:val="footnote text"/>
    <w:basedOn w:val="Normal"/>
    <w:link w:val="FootnoteTextChar"/>
    <w:semiHidden/>
    <w:unhideWhenUsed/>
    <w:rsid w:val="006846D1"/>
    <w:pPr>
      <w:tabs>
        <w:tab w:val="left" w:pos="720"/>
        <w:tab w:val="left" w:pos="1440"/>
        <w:tab w:val="left" w:pos="2160"/>
        <w:tab w:val="left" w:pos="2880"/>
        <w:tab w:val="left" w:pos="4680"/>
        <w:tab w:val="left" w:pos="5400"/>
        <w:tab w:val="right" w:pos="9000"/>
      </w:tabs>
      <w:jc w:val="both"/>
    </w:pPr>
    <w:rPr>
      <w:rFonts w:ascii="Arial" w:hAnsi="Arial"/>
      <w:sz w:val="20"/>
      <w:szCs w:val="20"/>
    </w:rPr>
  </w:style>
  <w:style w:type="character" w:customStyle="1" w:styleId="FootnoteTextChar">
    <w:name w:val="Footnote Text Char"/>
    <w:basedOn w:val="DefaultParagraphFont"/>
    <w:link w:val="FootnoteText"/>
    <w:semiHidden/>
    <w:rsid w:val="006846D1"/>
    <w:rPr>
      <w:rFonts w:ascii="Arial" w:hAnsi="Arial"/>
      <w:sz w:val="20"/>
      <w:szCs w:val="20"/>
    </w:rPr>
  </w:style>
  <w:style w:type="character" w:styleId="FootnoteReference">
    <w:name w:val="footnote reference"/>
    <w:basedOn w:val="DefaultParagraphFont"/>
    <w:uiPriority w:val="99"/>
    <w:unhideWhenUsed/>
    <w:rsid w:val="006846D1"/>
    <w:rPr>
      <w:vertAlign w:val="superscript"/>
    </w:rPr>
  </w:style>
  <w:style w:type="table" w:customStyle="1" w:styleId="TableGrid1">
    <w:name w:val="Table Grid1"/>
    <w:basedOn w:val="TableNormal"/>
    <w:next w:val="TableGrid"/>
    <w:rsid w:val="00684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46D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46D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F67CC"/>
    <w:rPr>
      <w:sz w:val="16"/>
      <w:szCs w:val="16"/>
    </w:rPr>
  </w:style>
  <w:style w:type="paragraph" w:styleId="CommentText">
    <w:name w:val="annotation text"/>
    <w:basedOn w:val="Normal"/>
    <w:link w:val="CommentTextChar"/>
    <w:uiPriority w:val="99"/>
    <w:semiHidden/>
    <w:rsid w:val="003F67CC"/>
    <w:rPr>
      <w:sz w:val="20"/>
      <w:szCs w:val="20"/>
    </w:rPr>
  </w:style>
  <w:style w:type="character" w:customStyle="1" w:styleId="CommentTextChar">
    <w:name w:val="Comment Text Char"/>
    <w:basedOn w:val="DefaultParagraphFont"/>
    <w:link w:val="CommentText"/>
    <w:uiPriority w:val="99"/>
    <w:semiHidden/>
    <w:rsid w:val="003F67CC"/>
    <w:rPr>
      <w:sz w:val="20"/>
      <w:szCs w:val="20"/>
    </w:rPr>
  </w:style>
  <w:style w:type="paragraph" w:styleId="CommentSubject">
    <w:name w:val="annotation subject"/>
    <w:basedOn w:val="CommentText"/>
    <w:next w:val="CommentText"/>
    <w:link w:val="CommentSubjectChar"/>
    <w:semiHidden/>
    <w:rsid w:val="003F67CC"/>
    <w:rPr>
      <w:b/>
      <w:bCs/>
    </w:rPr>
  </w:style>
  <w:style w:type="character" w:customStyle="1" w:styleId="CommentSubjectChar">
    <w:name w:val="Comment Subject Char"/>
    <w:basedOn w:val="CommentTextChar"/>
    <w:link w:val="CommentSubject"/>
    <w:semiHidden/>
    <w:rsid w:val="003F67CC"/>
    <w:rPr>
      <w:b/>
      <w:bCs/>
      <w:sz w:val="20"/>
      <w:szCs w:val="20"/>
    </w:rPr>
  </w:style>
  <w:style w:type="table" w:customStyle="1" w:styleId="SFCtable1">
    <w:name w:val="SFC table1"/>
    <w:basedOn w:val="TableNormal"/>
    <w:next w:val="TableGrid"/>
    <w:rsid w:val="00554A1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936631">
      <w:bodyDiv w:val="1"/>
      <w:marLeft w:val="0"/>
      <w:marRight w:val="0"/>
      <w:marTop w:val="0"/>
      <w:marBottom w:val="0"/>
      <w:divBdr>
        <w:top w:val="none" w:sz="0" w:space="0" w:color="auto"/>
        <w:left w:val="none" w:sz="0" w:space="0" w:color="auto"/>
        <w:bottom w:val="none" w:sz="0" w:space="0" w:color="auto"/>
        <w:right w:val="none" w:sz="0" w:space="0" w:color="auto"/>
      </w:divBdr>
    </w:div>
    <w:div w:id="20162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fessionalstandards.org.uk/what-we-do/accredited-registers/find-a-register"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roberts@sfc.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fburns@sfc.ac.uk"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eroberts@sfc.ac.uk"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A34615696</value>
    </field>
    <field name="Objective-Title">
      <value order="0">Mental_health_counsellors_baseline_survey_2020-21 SP</value>
    </field>
    <field name="Objective-Description">
      <value order="0"/>
    </field>
    <field name="Objective-CreationStamp">
      <value order="0">2021-09-10T16:04:40Z</value>
    </field>
    <field name="Objective-IsApproved">
      <value order="0">false</value>
    </field>
    <field name="Objective-IsPublished">
      <value order="0">false</value>
    </field>
    <field name="Objective-DatePublished">
      <value order="0"/>
    </field>
    <field name="Objective-ModificationStamp">
      <value order="0">2021-09-13T15:04:22Z</value>
    </field>
    <field name="Objective-Owner">
      <value order="0">Paxton, Steven S (Z612587)</value>
    </field>
    <field name="Objective-Path">
      <value order="0">Objective Global Folder:SG File Plan:Education, careers and employment:Education and skills:Colleges and universities:Advice and policy: Colleges and universities:Higher Education and Science: Governance and Quality: Governance: Advice and policy: Colleges and Universities: Part 2: 2019-2024</value>
    </field>
    <field name="Objective-Parent">
      <value order="0">Higher Education and Science: Governance and Quality: Governance: Advice and policy: Colleges and Universities: Part 2: 2019-2024</value>
    </field>
    <field name="Objective-State">
      <value order="0">Being Edited</value>
    </field>
    <field name="Objective-VersionId">
      <value order="0">vA50875390</value>
    </field>
    <field name="Objective-Version">
      <value order="0">1.1</value>
    </field>
    <field name="Objective-VersionNumber">
      <value order="0">3</value>
    </field>
    <field name="Objective-VersionComment">
      <value order="0"/>
    </field>
    <field name="Objective-FileNumber">
      <value order="0">POL/31270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4D55F92-EA96-45F1-B792-2D3D9332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4D7C488</Template>
  <TotalTime>0</TotalTime>
  <Pages>10</Pages>
  <Words>1751</Words>
  <Characters>10263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Mental health counsellors baseline survey 2020-21</vt:lpstr>
    </vt:vector>
  </TitlesOfParts>
  <Company>Glasgow Caledonian University</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counsellors baseline survey 2020-21</dc:title>
  <dc:creator>Giulio Romano</dc:creator>
  <cp:lastModifiedBy>Giulio Romano</cp:lastModifiedBy>
  <cp:revision>2</cp:revision>
  <dcterms:created xsi:type="dcterms:W3CDTF">2021-09-22T13:29:00Z</dcterms:created>
  <dcterms:modified xsi:type="dcterms:W3CDTF">2021-09-22T13:29:00Z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A34615696</vt:lpwstr>
  </property>
  <property fmtid="{D5CDD505-2E9C-101B-9397-08002B2CF9AE}" pid="4" name="Objective-Title">
    <vt:lpwstr>Mental_health_counsellors_baseline_survey_2020-21 SP</vt:lpwstr>
  </property>
  <property fmtid="{D5CDD505-2E9C-101B-9397-08002B2CF9AE}" pid="5" name="Objective-Description">
    <vt:lpwstr/>
  </property>
  <property fmtid="{D5CDD505-2E9C-101B-9397-08002B2CF9AE}" pid="6" name="Objective-CreationStamp">
    <vt:filetime>2021-09-10T16:04:40Z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2021-09-13T15:04:22Z</vt:filetime>
  </property>
  <property fmtid="{D5CDD505-2E9C-101B-9397-08002B2CF9AE}" pid="11" name="Objective-Owner">
    <vt:lpwstr>Paxton, Steven S (Z612587)</vt:lpwstr>
  </property>
  <property fmtid="{D5CDD505-2E9C-101B-9397-08002B2CF9AE}" pid="12" name="Objective-Path">
    <vt:lpwstr>Objective Global Folder:SG File Plan:Education, careers and employment:Education and skills:Colleges and universities:Advice and policy: Colleges and universities:Higher Education and Science: Governance and Quality: Governance: Advice and policy: College</vt:lpwstr>
  </property>
  <property fmtid="{D5CDD505-2E9C-101B-9397-08002B2CF9AE}" pid="13" name="Objective-Parent">
    <vt:lpwstr>Higher Education and Science: Governance and Quality: Governance: Advice and policy: Colleges and Universities: Part 2: 2019-2024</vt:lpwstr>
  </property>
  <property fmtid="{D5CDD505-2E9C-101B-9397-08002B2CF9AE}" pid="14" name="Objective-State">
    <vt:lpwstr>Being Edited</vt:lpwstr>
  </property>
  <property fmtid="{D5CDD505-2E9C-101B-9397-08002B2CF9AE}" pid="15" name="Objective-VersionId">
    <vt:lpwstr>vA50875390</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POL/31270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